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CEC2" w14:textId="77777777" w:rsidR="00F67351" w:rsidRPr="0015199A" w:rsidRDefault="00543127" w:rsidP="00CD5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7650"/>
          <w:tab w:val="left" w:pos="10080"/>
        </w:tabs>
        <w:suppressAutoHyphens/>
        <w:spacing w:before="3000"/>
        <w:jc w:val="center"/>
        <w:rPr>
          <w:rFonts w:ascii="Arial" w:eastAsia="Batang" w:hAnsi="Arial" w:cs="Arial"/>
          <w:sz w:val="24"/>
          <w:szCs w:val="24"/>
          <w:u w:val="single"/>
        </w:rPr>
      </w:pPr>
      <w:r w:rsidRPr="0015199A">
        <w:rPr>
          <w:rFonts w:ascii="Arial" w:eastAsia="Batang" w:hAnsi="Arial" w:cs="Arial"/>
          <w:b/>
          <w:bCs/>
          <w:sz w:val="24"/>
          <w:szCs w:val="24"/>
        </w:rPr>
        <w:t xml:space="preserve">Superior Court of Washington, County of </w:t>
      </w:r>
      <w:r w:rsidRPr="0015199A">
        <w:rPr>
          <w:rFonts w:ascii="Arial" w:eastAsia="Batang" w:hAnsi="Arial" w:cs="Arial"/>
          <w:sz w:val="24"/>
          <w:szCs w:val="24"/>
          <w:u w:val="single"/>
        </w:rPr>
        <w:tab/>
      </w:r>
      <w:r w:rsidRPr="0015199A">
        <w:rPr>
          <w:rFonts w:ascii="Arial" w:eastAsia="Batang" w:hAnsi="Arial" w:cs="Arial"/>
          <w:sz w:val="24"/>
          <w:szCs w:val="24"/>
          <w:u w:val="single"/>
        </w:rPr>
        <w:tab/>
      </w:r>
    </w:p>
    <w:p w14:paraId="62B21DE8" w14:textId="3F3AF9C7" w:rsidR="00543127" w:rsidRPr="0015199A" w:rsidRDefault="00F67351" w:rsidP="00FB67F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7650"/>
          <w:tab w:val="left" w:pos="10080"/>
        </w:tabs>
        <w:suppressAutoHyphens/>
        <w:spacing w:after="120"/>
        <w:ind w:left="810"/>
        <w:rPr>
          <w:rFonts w:ascii="Arial" w:eastAsia="Batang" w:hAnsi="Arial" w:cs="Arial"/>
          <w:i/>
          <w:iCs/>
          <w:sz w:val="24"/>
          <w:szCs w:val="24"/>
          <w:u w:val="single"/>
        </w:rPr>
      </w:pPr>
      <w:proofErr w:type="spellStart"/>
      <w:r w:rsidRPr="001519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proofErr w:type="spellEnd"/>
      <w:r w:rsidRPr="001519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proofErr w:type="spellEnd"/>
      <w:r w:rsidRPr="001519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proofErr w:type="spellEnd"/>
      <w:r w:rsidRPr="001519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proofErr w:type="spellStart"/>
      <w:r w:rsidRPr="0015199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  <w:proofErr w:type="spellEnd"/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543127" w:rsidRPr="0015199A" w14:paraId="648BD938" w14:textId="77777777" w:rsidTr="00BC026C">
        <w:trPr>
          <w:trHeight w:val="133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F13415" w14:textId="77777777" w:rsidR="00F67351" w:rsidRPr="0015199A" w:rsidRDefault="00543127" w:rsidP="00CD5F77">
            <w:pPr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15199A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66322D1D" w14:textId="75C201EF" w:rsidR="00543127" w:rsidRPr="0015199A" w:rsidRDefault="00F67351" w:rsidP="00FA0D67">
            <w:pPr>
              <w:spacing w:after="120"/>
              <w:ind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proofErr w:type="spellStart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proofErr w:type="spellEnd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proofErr w:type="spellEnd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proofErr w:type="spellStart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proofErr w:type="spellEnd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proofErr w:type="spellEnd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10FC502F" w14:textId="77777777" w:rsidR="00F67351" w:rsidRPr="0015199A" w:rsidRDefault="00543127" w:rsidP="00CD5F77">
            <w:pPr>
              <w:tabs>
                <w:tab w:val="left" w:pos="3240"/>
              </w:tabs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15199A">
              <w:rPr>
                <w:rFonts w:ascii="Arial" w:eastAsia="Batang" w:hAnsi="Arial" w:cs="Arial"/>
                <w:sz w:val="22"/>
                <w:szCs w:val="22"/>
              </w:rPr>
              <w:t>_______________________________, Individual/Minor</w:t>
            </w:r>
          </w:p>
          <w:p w14:paraId="2DF99797" w14:textId="5A284A3D" w:rsidR="00543127" w:rsidRPr="0015199A" w:rsidRDefault="00F67351" w:rsidP="00FA0D67">
            <w:pPr>
              <w:tabs>
                <w:tab w:val="left" w:pos="3240"/>
              </w:tabs>
              <w:spacing w:after="120"/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proofErr w:type="spellStart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  <w:proofErr w:type="spellEnd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proofErr w:type="spellStart"/>
            <w:r w:rsidRPr="0015199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  <w:proofErr w:type="spellEnd"/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98C6FC" w14:textId="77777777" w:rsidR="00F67351" w:rsidRPr="0015199A" w:rsidRDefault="00543127" w:rsidP="00CD5F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5199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 ____________________</w:t>
            </w:r>
          </w:p>
          <w:p w14:paraId="5B393E77" w14:textId="400EF04E" w:rsidR="00543127" w:rsidRPr="0015199A" w:rsidRDefault="00F67351" w:rsidP="00FA0D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proofErr w:type="spellEnd"/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4EA8D59D" w14:textId="77777777" w:rsidR="00F67351" w:rsidRPr="0015199A" w:rsidRDefault="00543127" w:rsidP="00CD5F77">
            <w:pPr>
              <w:ind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5199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Motion and Declaration for Instructions</w:t>
            </w:r>
          </w:p>
          <w:p w14:paraId="3E1E476D" w14:textId="311958AD" w:rsidR="00543127" w:rsidRPr="0015199A" w:rsidRDefault="00F67351" w:rsidP="00FA0D67">
            <w:pPr>
              <w:spacing w:after="120"/>
              <w:ind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신청서</w:t>
            </w:r>
            <w:proofErr w:type="spellEnd"/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지침</w:t>
            </w:r>
            <w:proofErr w:type="spellEnd"/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선언</w:t>
            </w:r>
            <w:proofErr w:type="spellEnd"/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068AAA9C" w14:textId="77777777" w:rsidR="00F67351" w:rsidRPr="0015199A" w:rsidRDefault="009B01A5" w:rsidP="00CD5F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5199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(MTAF)</w:t>
            </w:r>
          </w:p>
          <w:p w14:paraId="2AA70587" w14:textId="2AA9BFED" w:rsidR="00543127" w:rsidRPr="0015199A" w:rsidRDefault="00F67351" w:rsidP="00FA0D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5199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(MTAF) </w:t>
            </w:r>
          </w:p>
        </w:tc>
      </w:tr>
    </w:tbl>
    <w:p w14:paraId="33658626" w14:textId="77777777" w:rsidR="00F67351" w:rsidRPr="0015199A" w:rsidRDefault="00066F48" w:rsidP="00CD5F77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15199A">
        <w:rPr>
          <w:rFonts w:ascii="Arial" w:eastAsia="Batang" w:hAnsi="Arial" w:cs="Arial"/>
          <w:b/>
          <w:bCs/>
          <w:sz w:val="28"/>
          <w:szCs w:val="28"/>
        </w:rPr>
        <w:t>Motion and Declaration for Instructions</w:t>
      </w:r>
    </w:p>
    <w:p w14:paraId="641916A1" w14:textId="7B47B3AD" w:rsidR="00543127" w:rsidRPr="0015199A" w:rsidRDefault="00F67351" w:rsidP="00FA0D67">
      <w:pPr>
        <w:spacing w:after="120"/>
        <w:jc w:val="center"/>
        <w:rPr>
          <w:rFonts w:ascii="Arial" w:eastAsia="Batang" w:hAnsi="Arial" w:cs="Arial"/>
          <w:b/>
          <w:i/>
          <w:iCs/>
          <w:sz w:val="28"/>
          <w:szCs w:val="28"/>
        </w:rPr>
      </w:pPr>
      <w:proofErr w:type="spellStart"/>
      <w:r w:rsidRPr="001519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신청서</w:t>
      </w:r>
      <w:proofErr w:type="spellEnd"/>
      <w:r w:rsidRPr="001519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1519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지침</w:t>
      </w:r>
      <w:proofErr w:type="spellEnd"/>
      <w:r w:rsidRPr="001519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선언</w:t>
      </w:r>
      <w:proofErr w:type="spellEnd"/>
    </w:p>
    <w:p w14:paraId="3E03C22D" w14:textId="77777777" w:rsidR="00F67351" w:rsidRPr="0015199A" w:rsidRDefault="00543127" w:rsidP="00CD5F77">
      <w:pPr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I am the guardian and/or conservator for the individual subject to guardianship and/or conservatorship (Individual). I ask the court to issue an order of instruction that explains my authority over the following issue(s) as set forth in my declaration:</w:t>
      </w:r>
    </w:p>
    <w:p w14:paraId="3185FDCC" w14:textId="0DE71903" w:rsidR="00543127" w:rsidRPr="0015199A" w:rsidRDefault="00F67351" w:rsidP="00FA0D67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관리가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적용되는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관리인입니다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).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선언에서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정한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사안에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설명하는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발급할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1B411F0" w14:textId="77777777" w:rsidR="00F67351" w:rsidRPr="0015199A" w:rsidRDefault="00BC026C" w:rsidP="00CD5F77">
      <w:pPr>
        <w:ind w:left="36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Bond: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court will:</w:t>
      </w:r>
    </w:p>
    <w:p w14:paraId="7C6656BE" w14:textId="04A5864C" w:rsidR="00543127" w:rsidRPr="0015199A" w:rsidRDefault="002E07CA" w:rsidP="00FA0D67">
      <w:pPr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proofErr w:type="spellStart"/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보증금</w:t>
      </w:r>
      <w:proofErr w:type="spellEnd"/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실행할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34CF3A60" w14:textId="77777777" w:rsidR="00F67351" w:rsidRPr="0015199A" w:rsidRDefault="00BC026C" w:rsidP="00CD5F77">
      <w:pPr>
        <w:tabs>
          <w:tab w:val="left" w:pos="5940"/>
        </w:tabs>
        <w:ind w:left="72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  <w:t xml:space="preserve">establish or increase the bond to $ </w:t>
      </w:r>
      <w:r w:rsidRPr="0015199A">
        <w:rPr>
          <w:rFonts w:ascii="Arial" w:eastAsia="Batang" w:hAnsi="Arial" w:cs="Arial"/>
          <w:sz w:val="22"/>
          <w:szCs w:val="22"/>
          <w:u w:val="single"/>
        </w:rPr>
        <w:tab/>
      </w:r>
      <w:r w:rsidRPr="0015199A">
        <w:rPr>
          <w:rFonts w:ascii="Arial" w:eastAsia="Batang" w:hAnsi="Arial" w:cs="Arial"/>
          <w:sz w:val="22"/>
          <w:szCs w:val="22"/>
        </w:rPr>
        <w:t>.</w:t>
      </w:r>
    </w:p>
    <w:p w14:paraId="7D1ABCD8" w14:textId="3B3BB181" w:rsidR="00A84E44" w:rsidRPr="0015199A" w:rsidRDefault="002E07CA" w:rsidP="00FA0D67">
      <w:pPr>
        <w:tabs>
          <w:tab w:val="left" w:pos="5940"/>
        </w:tabs>
        <w:spacing w:after="120"/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보증금을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금액으로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정하거나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인상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: $</w:t>
      </w:r>
    </w:p>
    <w:p w14:paraId="1FCA1715" w14:textId="77777777" w:rsidR="00F67351" w:rsidRPr="0015199A" w:rsidRDefault="00BC026C" w:rsidP="00CD5F77">
      <w:pPr>
        <w:tabs>
          <w:tab w:val="left" w:pos="5220"/>
        </w:tabs>
        <w:ind w:left="72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  <w:t xml:space="preserve">exonerate bond number </w:t>
      </w:r>
      <w:r w:rsidRPr="0015199A">
        <w:rPr>
          <w:rFonts w:ascii="Arial" w:eastAsia="Batang" w:hAnsi="Arial" w:cs="Arial"/>
          <w:sz w:val="22"/>
          <w:szCs w:val="22"/>
          <w:u w:val="single"/>
        </w:rPr>
        <w:tab/>
      </w:r>
      <w:r w:rsidRPr="0015199A">
        <w:rPr>
          <w:rFonts w:ascii="Arial" w:eastAsia="Batang" w:hAnsi="Arial" w:cs="Arial"/>
          <w:sz w:val="22"/>
          <w:szCs w:val="22"/>
        </w:rPr>
        <w:t>.</w:t>
      </w:r>
    </w:p>
    <w:p w14:paraId="05CB9432" w14:textId="76A8D019" w:rsidR="00543127" w:rsidRPr="0015199A" w:rsidRDefault="002E07CA" w:rsidP="00FA0D67">
      <w:pPr>
        <w:tabs>
          <w:tab w:val="left" w:pos="5220"/>
        </w:tabs>
        <w:spacing w:after="120"/>
        <w:ind w:left="720" w:hanging="360"/>
        <w:rPr>
          <w:rFonts w:ascii="Arial" w:eastAsia="Batang" w:hAnsi="Arial" w:cs="Arial"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면제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proofErr w:type="spellEnd"/>
    </w:p>
    <w:p w14:paraId="2687DB33" w14:textId="77777777" w:rsidR="00F67351" w:rsidRPr="0015199A" w:rsidRDefault="00BC026C" w:rsidP="00CD5F77">
      <w:pPr>
        <w:ind w:left="36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Blocked accounts: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court will:</w:t>
      </w:r>
    </w:p>
    <w:p w14:paraId="6E010107" w14:textId="57FEBDDC" w:rsidR="00543127" w:rsidRPr="0015199A" w:rsidRDefault="002E07CA" w:rsidP="00FA0D67">
      <w:pPr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proofErr w:type="spellStart"/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차단</w:t>
      </w:r>
      <w:proofErr w:type="spellEnd"/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계정</w:t>
      </w:r>
      <w:proofErr w:type="spellEnd"/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실행할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605672D" w14:textId="77777777" w:rsidR="00F67351" w:rsidRPr="0015199A" w:rsidRDefault="00BC026C" w:rsidP="00CD5F77">
      <w:pPr>
        <w:ind w:left="72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  <w:t>establish blocked accounts.</w:t>
      </w:r>
    </w:p>
    <w:p w14:paraId="37915298" w14:textId="73187FBE" w:rsidR="00543127" w:rsidRPr="0015199A" w:rsidRDefault="002E07CA" w:rsidP="00FA0D67">
      <w:pPr>
        <w:spacing w:after="120"/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차단된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계좌를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설정합니다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574E7A0" w14:textId="77777777" w:rsidR="00F67351" w:rsidRPr="0015199A" w:rsidRDefault="00BC026C" w:rsidP="00CD5F77">
      <w:pPr>
        <w:tabs>
          <w:tab w:val="left" w:pos="7920"/>
        </w:tabs>
        <w:ind w:left="72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  <w:t>withdraw funds from blocked accounts in the amount of $</w:t>
      </w:r>
      <w:r w:rsidRPr="0015199A">
        <w:rPr>
          <w:rFonts w:ascii="Arial" w:eastAsia="Batang" w:hAnsi="Arial" w:cs="Arial"/>
          <w:sz w:val="22"/>
          <w:szCs w:val="22"/>
          <w:u w:val="single"/>
        </w:rPr>
        <w:tab/>
      </w:r>
      <w:r w:rsidRPr="0015199A">
        <w:rPr>
          <w:rFonts w:ascii="Arial" w:eastAsia="Batang" w:hAnsi="Arial" w:cs="Arial"/>
          <w:sz w:val="22"/>
          <w:szCs w:val="22"/>
        </w:rPr>
        <w:t>.</w:t>
      </w:r>
    </w:p>
    <w:p w14:paraId="5D1A5E2B" w14:textId="6494C407" w:rsidR="00543127" w:rsidRPr="0015199A" w:rsidRDefault="002E07CA" w:rsidP="00FA0D67">
      <w:pPr>
        <w:tabs>
          <w:tab w:val="left" w:pos="7920"/>
        </w:tabs>
        <w:spacing w:after="120"/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차단된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계좌에서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인출합니다</w:t>
      </w:r>
    </w:p>
    <w:p w14:paraId="3592AF78" w14:textId="77777777" w:rsidR="00F67351" w:rsidRPr="0015199A" w:rsidRDefault="00BC026C" w:rsidP="00CD5F77">
      <w:pPr>
        <w:ind w:left="36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lastRenderedPageBreak/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Use of conservatorship funds: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court will allow particular uses of conservatorship funds, such as gifts, donations, vacation expenses, and other uses that the court has not already authorized during a regular hearing.</w:t>
      </w:r>
    </w:p>
    <w:p w14:paraId="579B865D" w14:textId="6E6D0926" w:rsidR="00543127" w:rsidRPr="0015199A" w:rsidRDefault="00036392" w:rsidP="00FA0D67">
      <w:pPr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자금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이용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선물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기부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휴가비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심리에서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이미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승인되지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용도로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자금의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특정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사용을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허용할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8B10835" w14:textId="77777777" w:rsidR="00F67351" w:rsidRPr="0015199A" w:rsidRDefault="00BC026C" w:rsidP="00CD5F77">
      <w:pPr>
        <w:ind w:left="360" w:hanging="360"/>
        <w:rPr>
          <w:rFonts w:ascii="Arial" w:eastAsia="Batang" w:hAnsi="Arial" w:cs="Arial"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Access to money and other assets: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conservator should have access to the following bank account, safety deposit box, or other assets.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-KR"/>
        </w:rPr>
        <w:t>(Describe the account or assets)</w:t>
      </w:r>
      <w:r w:rsidRPr="0015199A">
        <w:rPr>
          <w:rFonts w:ascii="Arial" w:eastAsia="Batang" w:hAnsi="Arial" w:cs="Arial"/>
          <w:sz w:val="22"/>
          <w:szCs w:val="22"/>
          <w:lang w:eastAsia="ko-KR"/>
        </w:rPr>
        <w:t>: _________________________________________________________________</w:t>
      </w:r>
    </w:p>
    <w:p w14:paraId="047E8976" w14:textId="0FDBD4A0" w:rsidR="00E12397" w:rsidRPr="0015199A" w:rsidRDefault="00036392" w:rsidP="00FA0D67">
      <w:pPr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자금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기타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재산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접근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은행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계좌나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대여금고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재산에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접근할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있는지의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056C2805" w14:textId="5514092D" w:rsidR="00E12397" w:rsidRPr="0015199A" w:rsidRDefault="00E12397" w:rsidP="00036392">
      <w:pPr>
        <w:tabs>
          <w:tab w:val="left" w:pos="9180"/>
        </w:tabs>
        <w:ind w:left="360"/>
        <w:rPr>
          <w:rFonts w:ascii="Arial" w:eastAsia="Batang" w:hAnsi="Arial" w:cs="Arial"/>
          <w:i/>
          <w:sz w:val="22"/>
          <w:szCs w:val="22"/>
          <w:u w:val="single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21480B7B" w14:textId="28FCC248" w:rsidR="00E12397" w:rsidRPr="0015199A" w:rsidRDefault="00E12397" w:rsidP="00036392">
      <w:pPr>
        <w:tabs>
          <w:tab w:val="left" w:pos="9180"/>
        </w:tabs>
        <w:ind w:left="360"/>
        <w:rPr>
          <w:rFonts w:ascii="Arial" w:eastAsia="Batang" w:hAnsi="Arial" w:cs="Arial"/>
          <w:i/>
          <w:sz w:val="22"/>
          <w:szCs w:val="22"/>
          <w:u w:val="single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70B4D067" w14:textId="77777777" w:rsidR="00F67351" w:rsidRPr="0015199A" w:rsidRDefault="00BC026C" w:rsidP="00036392">
      <w:pPr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Personal property: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guardian and/or conservator has authority to sell or dispose of the Individual’s personal property.</w:t>
      </w:r>
    </w:p>
    <w:p w14:paraId="63ED21FB" w14:textId="18E90393" w:rsidR="00543127" w:rsidRPr="0015199A" w:rsidRDefault="00DE2400" w:rsidP="00FA0D67">
      <w:pPr>
        <w:spacing w:after="120"/>
        <w:ind w:left="360" w:hanging="36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재산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재산을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판매하거나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처분할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권한이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있는지의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21E8EDFE" w14:textId="77777777" w:rsidR="00F67351" w:rsidRPr="0015199A" w:rsidRDefault="00BC026C" w:rsidP="00CD5F77">
      <w:pPr>
        <w:ind w:left="360" w:hanging="360"/>
        <w:rPr>
          <w:rFonts w:ascii="Arial" w:eastAsia="Batang" w:hAnsi="Arial" w:cs="Arial"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Litigation and settlement: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court should authorize the conservator to begin litigation or settle litigation. </w:t>
      </w:r>
      <w:r w:rsidRPr="0015199A">
        <w:rPr>
          <w:rFonts w:ascii="Arial" w:eastAsia="Batang" w:hAnsi="Arial" w:cs="Arial"/>
          <w:sz w:val="22"/>
          <w:szCs w:val="22"/>
          <w:lang w:eastAsia="ko-KR"/>
        </w:rPr>
        <w:t>(SPR 98.16W).</w:t>
      </w:r>
    </w:p>
    <w:p w14:paraId="1B3D9225" w14:textId="719DF5E4" w:rsidR="00543127" w:rsidRPr="0015199A" w:rsidRDefault="00DE2400" w:rsidP="00FA0D67">
      <w:pPr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소송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합의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관리인에게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소송을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시작하거나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합의하도록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승인할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 (SPR 98.16W).</w:t>
      </w:r>
    </w:p>
    <w:p w14:paraId="53215A4B" w14:textId="77777777" w:rsidR="00F67351" w:rsidRPr="0015199A" w:rsidRDefault="00D56EEF" w:rsidP="00CD5F77">
      <w:pPr>
        <w:ind w:left="360" w:hanging="360"/>
        <w:rPr>
          <w:rFonts w:ascii="Arial" w:eastAsia="Batang" w:hAnsi="Arial" w:cs="Arial"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Make repairs: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conservator should make ordinary or extraordinary repairs in a building. </w:t>
      </w:r>
      <w:r w:rsidRPr="0015199A">
        <w:rPr>
          <w:rFonts w:ascii="Arial" w:eastAsia="Batang" w:hAnsi="Arial" w:cs="Arial"/>
          <w:sz w:val="22"/>
          <w:szCs w:val="22"/>
          <w:lang w:eastAsia="ko-KR"/>
        </w:rPr>
        <w:t>The building [  ] is  [  ] is not the Individual’s home.</w:t>
      </w:r>
    </w:p>
    <w:p w14:paraId="241C67DD" w14:textId="3732C99B" w:rsidR="006F57F8" w:rsidRPr="0015199A" w:rsidRDefault="00DE2400" w:rsidP="00FA0D67">
      <w:pPr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수리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건물에서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통상적인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수리나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특별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수리를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해야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건물은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집입니다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집이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아닙니다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6B74B30" w14:textId="77777777" w:rsidR="00F67351" w:rsidRPr="0015199A" w:rsidRDefault="00D56EEF" w:rsidP="00CD5F77">
      <w:pPr>
        <w:tabs>
          <w:tab w:val="left" w:pos="9180"/>
        </w:tabs>
        <w:ind w:left="36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 xml:space="preserve">Sell real property and/or use of sale proceeds: </w:t>
      </w:r>
      <w:r w:rsidRPr="0015199A">
        <w:rPr>
          <w:rFonts w:ascii="Arial" w:eastAsia="Batang" w:hAnsi="Arial" w:cs="Arial"/>
          <w:sz w:val="22"/>
          <w:szCs w:val="22"/>
        </w:rPr>
        <w:t xml:space="preserve">Whether the court will authorize the conservator to sell the real property located at </w:t>
      </w: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  <w:t xml:space="preserve"> </w:t>
      </w:r>
      <w:r w:rsidRPr="0015199A">
        <w:rPr>
          <w:rFonts w:ascii="Arial" w:eastAsia="Batang" w:hAnsi="Arial" w:cs="Arial"/>
          <w:sz w:val="22"/>
          <w:szCs w:val="22"/>
        </w:rPr>
        <w:t xml:space="preserve">for the purpose of </w:t>
      </w: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70C95BA1" w14:textId="7246FF84" w:rsidR="00C77C2D" w:rsidRPr="0015199A" w:rsidRDefault="00DE2400" w:rsidP="00FA0D67">
      <w:pPr>
        <w:tabs>
          <w:tab w:val="left" w:pos="9180"/>
        </w:tabs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부동산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판매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판매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수익금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사용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: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관리인에게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장소에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부동산을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판매하도록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승인할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sz w:val="22"/>
          <w:szCs w:val="22"/>
          <w:lang w:eastAsia="ko"/>
        </w:rPr>
        <w:tab/>
      </w: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목적</w:t>
      </w:r>
    </w:p>
    <w:p w14:paraId="77CD213A" w14:textId="38B82EC3" w:rsidR="00C77C2D" w:rsidRPr="0015199A" w:rsidRDefault="00C77C2D" w:rsidP="00DE2400">
      <w:pPr>
        <w:tabs>
          <w:tab w:val="left" w:pos="9180"/>
        </w:tabs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459A75AE" w14:textId="77777777" w:rsidR="00F67351" w:rsidRPr="0015199A" w:rsidRDefault="00A55272" w:rsidP="00DE2400">
      <w:pPr>
        <w:tabs>
          <w:tab w:val="left" w:pos="9180"/>
        </w:tabs>
        <w:spacing w:before="120"/>
        <w:ind w:left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 xml:space="preserve">and </w:t>
      </w:r>
      <w:r w:rsidRPr="0015199A">
        <w:rPr>
          <w:rFonts w:ascii="Arial" w:eastAsia="Batang" w:hAnsi="Arial" w:cs="Arial"/>
          <w:i/>
          <w:iCs/>
          <w:sz w:val="22"/>
          <w:szCs w:val="22"/>
        </w:rPr>
        <w:t>(check all that apply)</w:t>
      </w:r>
      <w:r w:rsidRPr="0015199A">
        <w:rPr>
          <w:rFonts w:ascii="Arial" w:eastAsia="Batang" w:hAnsi="Arial" w:cs="Arial"/>
          <w:sz w:val="22"/>
          <w:szCs w:val="22"/>
        </w:rPr>
        <w:t>:</w:t>
      </w:r>
    </w:p>
    <w:p w14:paraId="492396C4" w14:textId="3A5AEB22" w:rsidR="001546C6" w:rsidRPr="0015199A" w:rsidRDefault="00F67351" w:rsidP="00FA0D67">
      <w:pPr>
        <w:tabs>
          <w:tab w:val="left" w:pos="918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항목에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모두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46A9A7DA" w14:textId="77777777" w:rsidR="00F67351" w:rsidRPr="0015199A" w:rsidRDefault="003003DD" w:rsidP="00CD5F77">
      <w:pPr>
        <w:tabs>
          <w:tab w:val="left" w:pos="9180"/>
        </w:tabs>
        <w:ind w:left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 Set or increase bond to $ _____.</w:t>
      </w:r>
    </w:p>
    <w:p w14:paraId="755BAE93" w14:textId="4186C389" w:rsidR="003003DD" w:rsidRPr="0015199A" w:rsidRDefault="00DE2400" w:rsidP="00FA0D67">
      <w:pPr>
        <w:tabs>
          <w:tab w:val="left" w:pos="918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보증금을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금액으로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정하거나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인상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: $</w:t>
      </w:r>
    </w:p>
    <w:p w14:paraId="022E7304" w14:textId="77777777" w:rsidR="00F67351" w:rsidRPr="0015199A" w:rsidRDefault="003003DD" w:rsidP="00CD5F77">
      <w:pPr>
        <w:tabs>
          <w:tab w:val="left" w:pos="9180"/>
        </w:tabs>
        <w:ind w:left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 Place proceeds in a blocked account and file receipts with the court.</w:t>
      </w:r>
    </w:p>
    <w:p w14:paraId="59452148" w14:textId="45A5DB73" w:rsidR="00A55272" w:rsidRPr="0015199A" w:rsidRDefault="00DE2400" w:rsidP="00FA0D67">
      <w:pPr>
        <w:tabs>
          <w:tab w:val="left" w:pos="918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수익금을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차단된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계좌에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입금하고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영수증을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14505A9" w14:textId="77777777" w:rsidR="00F67351" w:rsidRPr="0015199A" w:rsidRDefault="00A55272" w:rsidP="00CD5F77">
      <w:pPr>
        <w:tabs>
          <w:tab w:val="left" w:pos="9180"/>
        </w:tabs>
        <w:ind w:left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 Provide instruction as to use of proceeds from the sale of real property.</w:t>
      </w:r>
    </w:p>
    <w:p w14:paraId="4C1AA5F1" w14:textId="3F5A9CD8" w:rsidR="00A55272" w:rsidRPr="0015199A" w:rsidRDefault="00DE2400" w:rsidP="00FA0D67">
      <w:pPr>
        <w:tabs>
          <w:tab w:val="left" w:pos="918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부동산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판매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수익금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사용에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지침을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제공합니다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77F1561" w14:textId="77777777" w:rsidR="00F67351" w:rsidRPr="0015199A" w:rsidRDefault="00A55272" w:rsidP="00CD5F77">
      <w:pPr>
        <w:tabs>
          <w:tab w:val="left" w:pos="9180"/>
        </w:tabs>
        <w:ind w:left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 Other: _______________________________________________.</w:t>
      </w:r>
    </w:p>
    <w:p w14:paraId="470184DF" w14:textId="56A77EE8" w:rsidR="00A55272" w:rsidRPr="0015199A" w:rsidRDefault="00DE2400" w:rsidP="00FA0D67">
      <w:pPr>
        <w:tabs>
          <w:tab w:val="left" w:pos="918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B38BC3B" w14:textId="77777777" w:rsidR="00F67351" w:rsidRPr="0015199A" w:rsidRDefault="003003DD" w:rsidP="00CD5F77">
      <w:pPr>
        <w:tabs>
          <w:tab w:val="left" w:pos="9180"/>
        </w:tabs>
        <w:ind w:left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 The conservator should return to court for a hearing on the use of the sale proceeds.</w:t>
      </w:r>
    </w:p>
    <w:p w14:paraId="205345F7" w14:textId="44A4DFA2" w:rsidR="004519B6" w:rsidRPr="0015199A" w:rsidRDefault="00DE2400" w:rsidP="00FA0D67">
      <w:pPr>
        <w:tabs>
          <w:tab w:val="left" w:pos="918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lastRenderedPageBreak/>
        <w:t xml:space="preserve">    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판매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수익금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사용에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심리를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출석해야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1C04519" w14:textId="77777777" w:rsidR="00F67351" w:rsidRPr="0015199A" w:rsidRDefault="00BC026C" w:rsidP="00CD5F77">
      <w:pPr>
        <w:tabs>
          <w:tab w:val="left" w:pos="9180"/>
        </w:tabs>
        <w:ind w:left="36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Hiring a lawyer: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court will authorize hiring an lawyer to represent the Individual for the following purpose: </w:t>
      </w: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35AFDE3C" w14:textId="64B45335" w:rsidR="00E12397" w:rsidRPr="0015199A" w:rsidRDefault="003F4EBE" w:rsidP="00FA0D67">
      <w:pPr>
        <w:tabs>
          <w:tab w:val="left" w:pos="9180"/>
        </w:tabs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채용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목적을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개인을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변호할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변호사를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채용하도록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승인할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6ED84E8" w14:textId="2A28D709" w:rsidR="00E12397" w:rsidRPr="0015199A" w:rsidRDefault="00E12397" w:rsidP="003F4EBE">
      <w:pPr>
        <w:tabs>
          <w:tab w:val="left" w:pos="9180"/>
        </w:tabs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087EB4F3" w14:textId="77777777" w:rsidR="00F67351" w:rsidRPr="0015199A" w:rsidRDefault="00451493" w:rsidP="003F4EBE">
      <w:pPr>
        <w:tabs>
          <w:tab w:val="left" w:pos="9180"/>
        </w:tabs>
        <w:spacing w:before="120"/>
        <w:ind w:left="36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Medical treatment: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court will authorize the following medical or dental treatment or procedure: </w:t>
      </w: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51107B57" w14:textId="0F0E09D4" w:rsidR="00E12397" w:rsidRPr="0015199A" w:rsidRDefault="003F4EBE" w:rsidP="00FA0D67">
      <w:pPr>
        <w:tabs>
          <w:tab w:val="left" w:pos="9180"/>
        </w:tabs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치료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치료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치과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치료나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수술을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승인할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058A841" w14:textId="7B98C73C" w:rsidR="00E12397" w:rsidRPr="0015199A" w:rsidRDefault="00E12397" w:rsidP="003F4EBE">
      <w:pPr>
        <w:tabs>
          <w:tab w:val="left" w:pos="9180"/>
        </w:tabs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04BDF1DE" w14:textId="77777777" w:rsidR="00F67351" w:rsidRPr="0015199A" w:rsidRDefault="00BC026C" w:rsidP="003F4EBE">
      <w:pPr>
        <w:spacing w:before="120"/>
        <w:ind w:left="360" w:hanging="360"/>
        <w:rPr>
          <w:rFonts w:ascii="Arial" w:eastAsia="Batang" w:hAnsi="Arial" w:cs="Arial"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Mental health medication or treatment.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court will authorize certain types of mental health treatments that require special court review, such as: (a) electro-convulsive treatment, (b) psycho-surgery, or (c) other psychiatric or mental health procedures that restrict freedom of movement or the rights described in RCW 71.05.217. </w:t>
      </w:r>
      <w:r w:rsidRPr="0015199A">
        <w:rPr>
          <w:rFonts w:ascii="Arial" w:eastAsia="Batang" w:hAnsi="Arial" w:cs="Arial"/>
          <w:sz w:val="22"/>
          <w:szCs w:val="22"/>
          <w:lang w:eastAsia="ko-KR"/>
        </w:rPr>
        <w:t>(RCW 11.130.335).</w:t>
      </w:r>
    </w:p>
    <w:p w14:paraId="643B6B73" w14:textId="44310EFA" w:rsidR="00543127" w:rsidRPr="0015199A" w:rsidRDefault="003F4EBE" w:rsidP="00FA0D67">
      <w:pPr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정신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건강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약물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치료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같은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특별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검토를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필요로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하는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특정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건강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치료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유형을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승인할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(a)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전기충격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치료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(b)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정신과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(c)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이동의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자유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71.05.217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설명된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권리를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제한하는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정신과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건강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시술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 (RCW 11.130.335).</w:t>
      </w:r>
    </w:p>
    <w:p w14:paraId="28E83353" w14:textId="77777777" w:rsidR="00F67351" w:rsidRPr="0015199A" w:rsidRDefault="00BC026C" w:rsidP="00CD5F77">
      <w:pPr>
        <w:ind w:left="360" w:hanging="36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>Permanent sterilization.</w:t>
      </w:r>
      <w:r w:rsidRPr="0015199A">
        <w:rPr>
          <w:rFonts w:ascii="Arial" w:eastAsia="Batang" w:hAnsi="Arial" w:cs="Arial"/>
          <w:sz w:val="22"/>
          <w:szCs w:val="22"/>
        </w:rPr>
        <w:t xml:space="preserve"> Whether the court will authorize a doctor to permanently sterilize the Individual, which requires a special court procedure and protections for the Individual. </w:t>
      </w:r>
      <w:r w:rsidRPr="0015199A">
        <w:rPr>
          <w:rFonts w:ascii="Arial" w:eastAsia="Batang" w:hAnsi="Arial" w:cs="Arial"/>
          <w:sz w:val="22"/>
          <w:szCs w:val="22"/>
        </w:rPr>
        <w:br/>
        <w:t>(</w:t>
      </w:r>
      <w:r w:rsidRPr="0015199A">
        <w:rPr>
          <w:rFonts w:ascii="Arial" w:eastAsia="Batang" w:hAnsi="Arial" w:cs="Arial"/>
          <w:i/>
          <w:iCs/>
          <w:sz w:val="22"/>
          <w:szCs w:val="22"/>
        </w:rPr>
        <w:t>In re Guardianship of Hayes</w:t>
      </w:r>
      <w:r w:rsidRPr="0015199A">
        <w:rPr>
          <w:rFonts w:ascii="Arial" w:eastAsia="Batang" w:hAnsi="Arial" w:cs="Arial"/>
          <w:sz w:val="22"/>
          <w:szCs w:val="22"/>
        </w:rPr>
        <w:t xml:space="preserve">, 93 Wn.2d 228 (1980), </w:t>
      </w:r>
      <w:r w:rsidRPr="0015199A">
        <w:rPr>
          <w:rFonts w:ascii="Arial" w:eastAsia="Batang" w:hAnsi="Arial" w:cs="Arial"/>
          <w:i/>
          <w:iCs/>
          <w:sz w:val="22"/>
          <w:szCs w:val="22"/>
        </w:rPr>
        <w:t>In re Guardianship of K.M.</w:t>
      </w:r>
      <w:r w:rsidRPr="0015199A">
        <w:rPr>
          <w:rFonts w:ascii="Arial" w:eastAsia="Batang" w:hAnsi="Arial" w:cs="Arial"/>
          <w:sz w:val="22"/>
          <w:szCs w:val="22"/>
        </w:rPr>
        <w:t xml:space="preserve">, 62 </w:t>
      </w:r>
      <w:proofErr w:type="spellStart"/>
      <w:r w:rsidRPr="0015199A">
        <w:rPr>
          <w:rFonts w:ascii="Arial" w:eastAsia="Batang" w:hAnsi="Arial" w:cs="Arial"/>
          <w:sz w:val="22"/>
          <w:szCs w:val="22"/>
        </w:rPr>
        <w:t>Wn</w:t>
      </w:r>
      <w:proofErr w:type="spellEnd"/>
      <w:r w:rsidRPr="0015199A">
        <w:rPr>
          <w:rFonts w:ascii="Arial" w:eastAsia="Batang" w:hAnsi="Arial" w:cs="Arial"/>
          <w:sz w:val="22"/>
          <w:szCs w:val="22"/>
        </w:rPr>
        <w:t>. App. 811 (1991)).</w:t>
      </w:r>
    </w:p>
    <w:p w14:paraId="56961091" w14:textId="2624AA38" w:rsidR="00543127" w:rsidRPr="0015199A" w:rsidRDefault="003F4EBE" w:rsidP="00FA0D67">
      <w:pPr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영구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불임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보호와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특별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절차를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필요로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하는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의사에게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영구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불임을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승인할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것인지의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여부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5199A">
        <w:rPr>
          <w:rFonts w:ascii="Arial" w:eastAsia="Batang" w:hAnsi="Arial" w:cs="Arial"/>
          <w:sz w:val="22"/>
          <w:szCs w:val="22"/>
          <w:lang w:eastAsia="ko"/>
        </w:rPr>
        <w:br/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(In re Guardianship of Hayes, 93 Wn.2d 228(1980), In re Guardianship of K.M., 62 </w:t>
      </w:r>
      <w:proofErr w:type="spellStart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Wn</w:t>
      </w:r>
      <w:proofErr w:type="spellEnd"/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 App. 811(1991)).</w:t>
      </w:r>
    </w:p>
    <w:p w14:paraId="46444B29" w14:textId="77777777" w:rsidR="00F67351" w:rsidRPr="0015199A" w:rsidRDefault="00BC026C" w:rsidP="00CD5F77">
      <w:pPr>
        <w:tabs>
          <w:tab w:val="left" w:pos="9180"/>
        </w:tabs>
        <w:ind w:left="36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15199A">
        <w:rPr>
          <w:rFonts w:ascii="Arial" w:eastAsia="Batang" w:hAnsi="Arial" w:cs="Arial"/>
          <w:sz w:val="22"/>
          <w:szCs w:val="22"/>
        </w:rPr>
        <w:t>[  ]</w:t>
      </w:r>
      <w:r w:rsidRPr="0015199A">
        <w:rPr>
          <w:rFonts w:ascii="Arial" w:eastAsia="Batang" w:hAnsi="Arial" w:cs="Arial"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</w:rPr>
        <w:t xml:space="preserve">Other: </w:t>
      </w: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56066138" w14:textId="4999C587" w:rsidR="00E12397" w:rsidRPr="0015199A" w:rsidRDefault="003F4EBE" w:rsidP="00FA0D67">
      <w:pPr>
        <w:tabs>
          <w:tab w:val="left" w:pos="9180"/>
        </w:tabs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5199A">
        <w:rPr>
          <w:rFonts w:ascii="Arial" w:eastAsia="Batang" w:hAnsi="Arial" w:cs="Arial"/>
          <w:i/>
          <w:iCs/>
          <w:sz w:val="22"/>
          <w:szCs w:val="22"/>
        </w:rPr>
        <w:tab/>
      </w:r>
      <w:r w:rsidRPr="0015199A">
        <w:rPr>
          <w:rFonts w:ascii="Arial" w:eastAsia="Batang" w:hAnsi="Arial" w:cs="Arial"/>
          <w:b/>
          <w:bCs/>
          <w:sz w:val="22"/>
          <w:szCs w:val="22"/>
          <w:lang w:eastAsia="ko"/>
        </w:rPr>
        <w:t>기타</w:t>
      </w:r>
      <w:r w:rsidRPr="0015199A">
        <w:rPr>
          <w:rFonts w:ascii="Arial" w:eastAsia="Batang" w:hAnsi="Arial" w:cs="Arial"/>
          <w:b/>
          <w:bCs/>
          <w:sz w:val="22"/>
          <w:szCs w:val="22"/>
          <w:lang w:eastAsia="ko"/>
        </w:rPr>
        <w:t>:</w:t>
      </w:r>
    </w:p>
    <w:p w14:paraId="4DCC7351" w14:textId="2CF562A4" w:rsidR="00E12397" w:rsidRPr="0015199A" w:rsidRDefault="00E12397" w:rsidP="003F4EBE">
      <w:pPr>
        <w:tabs>
          <w:tab w:val="left" w:pos="9180"/>
        </w:tabs>
        <w:spacing w:after="120"/>
        <w:ind w:left="360"/>
        <w:rPr>
          <w:rFonts w:ascii="Arial" w:eastAsia="Batang" w:hAnsi="Arial" w:cs="Arial"/>
          <w:i/>
          <w:sz w:val="22"/>
          <w:szCs w:val="22"/>
          <w:u w:val="single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3770B953" w14:textId="19AB0843" w:rsidR="00E12397" w:rsidRPr="0015199A" w:rsidRDefault="00E12397" w:rsidP="003F4EBE">
      <w:pPr>
        <w:tabs>
          <w:tab w:val="left" w:pos="9180"/>
        </w:tabs>
        <w:spacing w:after="120"/>
        <w:ind w:left="360"/>
        <w:rPr>
          <w:rFonts w:ascii="Arial" w:eastAsia="Batang" w:hAnsi="Arial" w:cs="Arial"/>
          <w:i/>
          <w:sz w:val="22"/>
          <w:szCs w:val="22"/>
          <w:u w:val="single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52D6AEA2" w14:textId="77777777" w:rsidR="00F67351" w:rsidRPr="0015199A" w:rsidRDefault="00543127" w:rsidP="00CD5F77">
      <w:pPr>
        <w:rPr>
          <w:rFonts w:ascii="Arial" w:eastAsia="Batang" w:hAnsi="Arial" w:cs="Arial"/>
          <w:b/>
          <w:sz w:val="22"/>
          <w:szCs w:val="22"/>
        </w:rPr>
      </w:pPr>
      <w:r w:rsidRPr="0015199A">
        <w:rPr>
          <w:rFonts w:ascii="Arial" w:eastAsia="Batang" w:hAnsi="Arial" w:cs="Arial"/>
          <w:b/>
          <w:bCs/>
          <w:sz w:val="22"/>
          <w:szCs w:val="22"/>
        </w:rPr>
        <w:t>Declaration in Support of the Motion:</w:t>
      </w:r>
    </w:p>
    <w:p w14:paraId="7A828941" w14:textId="55181998" w:rsidR="00543127" w:rsidRPr="0015199A" w:rsidRDefault="00F67351" w:rsidP="00FA0D67">
      <w:pPr>
        <w:spacing w:after="120"/>
        <w:rPr>
          <w:rFonts w:ascii="Arial" w:eastAsia="Batang" w:hAnsi="Arial" w:cs="Arial"/>
          <w:b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신청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지지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선언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235ABDDF" w14:textId="77777777" w:rsidR="00F67351" w:rsidRPr="0015199A" w:rsidRDefault="00543127" w:rsidP="00CD5F77">
      <w:pPr>
        <w:rPr>
          <w:rFonts w:ascii="Arial" w:eastAsia="Batang" w:hAnsi="Arial" w:cs="Arial"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b/>
          <w:bCs/>
          <w:sz w:val="22"/>
          <w:szCs w:val="22"/>
        </w:rPr>
        <w:t>Please explain the circumstances of your request here. You can attach documents to support your declaration.</w:t>
      </w:r>
      <w:r w:rsidRPr="0015199A">
        <w:rPr>
          <w:rFonts w:ascii="Arial" w:eastAsia="Batang" w:hAnsi="Arial" w:cs="Arial"/>
          <w:sz w:val="22"/>
          <w:szCs w:val="22"/>
        </w:rPr>
        <w:t xml:space="preserve"> </w:t>
      </w:r>
      <w:r w:rsidRPr="0015199A">
        <w:rPr>
          <w:rFonts w:ascii="Arial" w:eastAsia="Batang" w:hAnsi="Arial" w:cs="Arial"/>
          <w:sz w:val="22"/>
          <w:szCs w:val="22"/>
          <w:lang w:eastAsia="ko-KR"/>
        </w:rPr>
        <w:t>(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-KR"/>
        </w:rPr>
        <w:t>You may attach more pages, if needed</w:t>
      </w:r>
      <w:r w:rsidRPr="0015199A">
        <w:rPr>
          <w:rFonts w:ascii="Arial" w:eastAsia="Batang" w:hAnsi="Arial" w:cs="Arial"/>
          <w:sz w:val="22"/>
          <w:szCs w:val="22"/>
          <w:lang w:eastAsia="ko-KR"/>
        </w:rPr>
        <w:t>.)</w:t>
      </w:r>
    </w:p>
    <w:p w14:paraId="7CD87639" w14:textId="1A016236" w:rsidR="00543127" w:rsidRPr="0015199A" w:rsidRDefault="00F67351" w:rsidP="00FA0D67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귀하의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상황에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대해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설명해주십시오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귀하의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선언을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뒷받침하기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위한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문서를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첨부하실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있습니다</w:t>
      </w:r>
      <w:r w:rsidRPr="0015199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필요하실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추가하실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173C7367" w14:textId="33FF9ECD" w:rsidR="00E12397" w:rsidRPr="0015199A" w:rsidRDefault="00E12397" w:rsidP="003F4EBE">
      <w:pPr>
        <w:tabs>
          <w:tab w:val="left" w:pos="9180"/>
        </w:tabs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0523F24A" w14:textId="5AD8B5F0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4F12B961" w14:textId="18BC1B07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73BDCBC8" w14:textId="79812FE9" w:rsidR="00E12397" w:rsidRPr="0015199A" w:rsidRDefault="00E12397" w:rsidP="006E061C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533F9EFB" w14:textId="18333724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lastRenderedPageBreak/>
        <w:tab/>
      </w:r>
    </w:p>
    <w:p w14:paraId="4AC2EF9B" w14:textId="78E24295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336EE0C8" w14:textId="6753E9CC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3FB21978" w14:textId="596F0D0A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2E87EF01" w14:textId="7A2448CE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2FE8CE1C" w14:textId="62F990C2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1137CC5C" w14:textId="18DCD2BF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24A7A424" w14:textId="562677B0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4E50ADD4" w14:textId="207B4A9C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08297310" w14:textId="120D1985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392FE682" w14:textId="4B7B88FF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7DAADDD1" w14:textId="01FB8047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1F0C9DE7" w14:textId="2702D1C4" w:rsidR="00E12397" w:rsidRPr="0015199A" w:rsidRDefault="00E12397" w:rsidP="003F4EBE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580E04BD" w14:textId="03CD60DB" w:rsidR="00E12397" w:rsidRPr="0015199A" w:rsidRDefault="00E12397" w:rsidP="006E061C">
      <w:pPr>
        <w:tabs>
          <w:tab w:val="left" w:pos="9180"/>
        </w:tabs>
        <w:spacing w:before="120"/>
        <w:ind w:left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764665EA" w14:textId="77777777" w:rsidR="00F67351" w:rsidRPr="0015199A" w:rsidRDefault="00E12397" w:rsidP="003F4EBE">
      <w:pPr>
        <w:spacing w:before="120"/>
        <w:rPr>
          <w:rFonts w:ascii="Arial" w:eastAsia="Batang" w:hAnsi="Arial" w:cs="Arial"/>
          <w:sz w:val="22"/>
          <w:szCs w:val="22"/>
        </w:rPr>
      </w:pPr>
      <w:r w:rsidRPr="0015199A">
        <w:rPr>
          <w:rFonts w:ascii="Arial" w:eastAsia="Batang" w:hAnsi="Arial" w:cs="Arial"/>
          <w:sz w:val="22"/>
          <w:szCs w:val="22"/>
        </w:rPr>
        <w:t>I declare under penalty of perjury under the laws of the State of Washington that the foregoing is true and correct.</w:t>
      </w:r>
    </w:p>
    <w:p w14:paraId="2CD8A2C0" w14:textId="4F37DFBE" w:rsidR="00E12397" w:rsidRPr="0015199A" w:rsidRDefault="00F67351" w:rsidP="00FA0D67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법에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처벌을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받는다는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조건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하에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다음이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진실되고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선언합니다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F7A7552" w14:textId="77777777" w:rsidR="00F67351" w:rsidRPr="0015199A" w:rsidRDefault="00E12397" w:rsidP="00CD5F77">
      <w:pPr>
        <w:pStyle w:val="BodyText"/>
        <w:tabs>
          <w:tab w:val="center" w:pos="4950"/>
          <w:tab w:val="center" w:pos="6570"/>
          <w:tab w:val="right" w:pos="9180"/>
        </w:tabs>
        <w:spacing w:before="240" w:after="0" w:line="240" w:lineRule="auto"/>
        <w:rPr>
          <w:rFonts w:ascii="Arial" w:eastAsia="Batang" w:hAnsi="Arial" w:cs="Arial"/>
          <w:sz w:val="22"/>
          <w:szCs w:val="22"/>
          <w:u w:val="single"/>
        </w:rPr>
      </w:pPr>
      <w:r w:rsidRPr="0015199A">
        <w:rPr>
          <w:rFonts w:ascii="Arial" w:eastAsia="Batang" w:hAnsi="Arial" w:cs="Arial"/>
          <w:sz w:val="22"/>
          <w:szCs w:val="22"/>
        </w:rPr>
        <w:t>Signed at (</w:t>
      </w:r>
      <w:r w:rsidRPr="0015199A">
        <w:rPr>
          <w:rFonts w:ascii="Arial" w:eastAsia="Batang" w:hAnsi="Arial" w:cs="Arial"/>
          <w:i/>
          <w:iCs/>
          <w:sz w:val="22"/>
          <w:szCs w:val="22"/>
        </w:rPr>
        <w:t>City</w:t>
      </w:r>
      <w:r w:rsidRPr="0015199A">
        <w:rPr>
          <w:rFonts w:ascii="Arial" w:eastAsia="Batang" w:hAnsi="Arial" w:cs="Arial"/>
          <w:sz w:val="22"/>
          <w:szCs w:val="22"/>
        </w:rPr>
        <w:t xml:space="preserve">) </w:t>
      </w:r>
      <w:r w:rsidRPr="0015199A">
        <w:rPr>
          <w:rFonts w:ascii="Arial" w:eastAsia="Batang" w:hAnsi="Arial" w:cs="Arial"/>
          <w:sz w:val="22"/>
          <w:szCs w:val="22"/>
          <w:u w:val="single"/>
        </w:rPr>
        <w:tab/>
      </w:r>
      <w:r w:rsidRPr="0015199A">
        <w:rPr>
          <w:rFonts w:ascii="Arial" w:eastAsia="Batang" w:hAnsi="Arial" w:cs="Arial"/>
          <w:sz w:val="22"/>
          <w:szCs w:val="22"/>
        </w:rPr>
        <w:t>, (</w:t>
      </w:r>
      <w:r w:rsidRPr="0015199A">
        <w:rPr>
          <w:rFonts w:ascii="Arial" w:eastAsia="Batang" w:hAnsi="Arial" w:cs="Arial"/>
          <w:i/>
          <w:iCs/>
          <w:sz w:val="22"/>
          <w:szCs w:val="22"/>
        </w:rPr>
        <w:t>State</w:t>
      </w:r>
      <w:r w:rsidRPr="0015199A">
        <w:rPr>
          <w:rFonts w:ascii="Arial" w:eastAsia="Batang" w:hAnsi="Arial" w:cs="Arial"/>
          <w:sz w:val="22"/>
          <w:szCs w:val="22"/>
        </w:rPr>
        <w:t xml:space="preserve">) </w:t>
      </w:r>
      <w:r w:rsidRPr="0015199A">
        <w:rPr>
          <w:rFonts w:ascii="Arial" w:eastAsia="Batang" w:hAnsi="Arial" w:cs="Arial"/>
          <w:sz w:val="22"/>
          <w:szCs w:val="22"/>
          <w:u w:val="single"/>
        </w:rPr>
        <w:tab/>
      </w:r>
      <w:r w:rsidRPr="0015199A">
        <w:rPr>
          <w:rFonts w:ascii="Arial" w:eastAsia="Batang" w:hAnsi="Arial" w:cs="Arial"/>
          <w:sz w:val="22"/>
          <w:szCs w:val="22"/>
        </w:rPr>
        <w:t xml:space="preserve"> on (</w:t>
      </w:r>
      <w:r w:rsidRPr="0015199A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15199A">
        <w:rPr>
          <w:rFonts w:ascii="Arial" w:eastAsia="Batang" w:hAnsi="Arial" w:cs="Arial"/>
          <w:sz w:val="22"/>
          <w:szCs w:val="22"/>
        </w:rPr>
        <w:t xml:space="preserve">) </w:t>
      </w:r>
      <w:r w:rsidRPr="0015199A">
        <w:rPr>
          <w:rFonts w:ascii="Arial" w:eastAsia="Batang" w:hAnsi="Arial" w:cs="Arial"/>
          <w:sz w:val="22"/>
          <w:szCs w:val="22"/>
          <w:u w:val="single"/>
        </w:rPr>
        <w:tab/>
      </w:r>
    </w:p>
    <w:p w14:paraId="0DE85C4C" w14:textId="1B46960C" w:rsidR="00E12397" w:rsidRPr="0015199A" w:rsidRDefault="00F67351" w:rsidP="00FA0D67">
      <w:pPr>
        <w:pStyle w:val="BodyText"/>
        <w:tabs>
          <w:tab w:val="center" w:pos="4950"/>
          <w:tab w:val="center" w:pos="6570"/>
          <w:tab w:val="right" w:pos="9180"/>
        </w:tabs>
        <w:spacing w:after="0" w:line="240" w:lineRule="auto"/>
        <w:rPr>
          <w:rFonts w:ascii="Arial" w:eastAsia="Batang" w:hAnsi="Arial" w:cs="Arial"/>
          <w:i/>
          <w:iCs/>
          <w:sz w:val="22"/>
          <w:szCs w:val="22"/>
        </w:rPr>
      </w:pP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5199A">
        <w:rPr>
          <w:rFonts w:ascii="Arial" w:eastAsia="Batang" w:hAnsi="Arial" w:cs="Arial"/>
          <w:sz w:val="22"/>
          <w:szCs w:val="22"/>
          <w:lang w:eastAsia="ko"/>
        </w:rPr>
        <w:tab/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, (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5199A">
        <w:rPr>
          <w:rFonts w:ascii="Arial" w:eastAsia="Batang" w:hAnsi="Arial" w:cs="Arial"/>
          <w:sz w:val="22"/>
          <w:szCs w:val="22"/>
          <w:lang w:eastAsia="ko"/>
        </w:rPr>
        <w:tab/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5199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050"/>
        <w:gridCol w:w="360"/>
        <w:gridCol w:w="5130"/>
      </w:tblGrid>
      <w:tr w:rsidR="00E12397" w:rsidRPr="0015199A" w14:paraId="0AC262B4" w14:textId="77777777" w:rsidTr="007855F8">
        <w:tc>
          <w:tcPr>
            <w:tcW w:w="4050" w:type="dxa"/>
            <w:tcBorders>
              <w:bottom w:val="single" w:sz="4" w:space="0" w:color="auto"/>
            </w:tcBorders>
          </w:tcPr>
          <w:p w14:paraId="26297A18" w14:textId="77777777" w:rsidR="00E12397" w:rsidRPr="0015199A" w:rsidRDefault="00E12397" w:rsidP="00CD5F77">
            <w:pPr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3DC42F" w14:textId="77777777" w:rsidR="00E12397" w:rsidRPr="0015199A" w:rsidRDefault="00E12397" w:rsidP="00CD5F77">
            <w:pPr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C9C1444" w14:textId="77777777" w:rsidR="00E12397" w:rsidRPr="0015199A" w:rsidRDefault="00E12397" w:rsidP="00CD5F77">
            <w:pPr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E12397" w:rsidRPr="0015199A" w14:paraId="2C72A984" w14:textId="77777777" w:rsidTr="007855F8">
        <w:tc>
          <w:tcPr>
            <w:tcW w:w="4050" w:type="dxa"/>
            <w:tcBorders>
              <w:top w:val="single" w:sz="4" w:space="0" w:color="auto"/>
            </w:tcBorders>
          </w:tcPr>
          <w:p w14:paraId="7BC67C26" w14:textId="77777777" w:rsidR="00F67351" w:rsidRPr="0015199A" w:rsidRDefault="00E12397" w:rsidP="00CD5F77">
            <w:pPr>
              <w:rPr>
                <w:rFonts w:ascii="Arial" w:eastAsia="Batang" w:hAnsi="Arial" w:cs="Arial"/>
              </w:rPr>
            </w:pPr>
            <w:r w:rsidRPr="0015199A">
              <w:rPr>
                <w:rFonts w:ascii="Arial" w:eastAsia="Batang" w:hAnsi="Arial" w:cs="Arial"/>
              </w:rPr>
              <w:t>Signature</w:t>
            </w:r>
          </w:p>
          <w:p w14:paraId="5E513961" w14:textId="7398C531" w:rsidR="00E12397" w:rsidRPr="0015199A" w:rsidRDefault="00F67351" w:rsidP="00FA0D67">
            <w:pPr>
              <w:rPr>
                <w:rFonts w:ascii="Arial" w:eastAsia="Batang" w:hAnsi="Arial" w:cs="Arial"/>
                <w:i/>
                <w:iCs/>
              </w:rPr>
            </w:pPr>
            <w:r w:rsidRPr="0015199A">
              <w:rPr>
                <w:rFonts w:ascii="Arial" w:eastAsia="Batang" w:hAnsi="Arial" w:cs="Arial"/>
                <w:i/>
                <w:iCs/>
                <w:lang w:eastAsia="ko"/>
              </w:rPr>
              <w:t>서명</w:t>
            </w:r>
            <w:r w:rsidRPr="0015199A">
              <w:rPr>
                <w:rFonts w:ascii="Arial" w:eastAsia="Batang" w:hAnsi="Arial" w:cs="Arial"/>
                <w:i/>
                <w:iCs/>
                <w:lang w:eastAsia="ko"/>
              </w:rPr>
              <w:t xml:space="preserve"> </w:t>
            </w:r>
          </w:p>
        </w:tc>
        <w:tc>
          <w:tcPr>
            <w:tcW w:w="360" w:type="dxa"/>
          </w:tcPr>
          <w:p w14:paraId="6D131B99" w14:textId="77777777" w:rsidR="00E12397" w:rsidRPr="0015199A" w:rsidRDefault="00E12397" w:rsidP="00CD5F77">
            <w:pPr>
              <w:rPr>
                <w:rFonts w:ascii="Arial" w:eastAsia="Batang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38C167A2" w14:textId="77777777" w:rsidR="00F67351" w:rsidRPr="0015199A" w:rsidRDefault="00E12397" w:rsidP="00CD5F77">
            <w:pPr>
              <w:pStyle w:val="Footer"/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</w:rPr>
            </w:pPr>
            <w:r w:rsidRPr="0015199A">
              <w:rPr>
                <w:rFonts w:ascii="Arial" w:eastAsia="Batang" w:hAnsi="Arial" w:cs="Arial"/>
              </w:rPr>
              <w:t>Print Name                             [  ] WSBA  [  ] CPG #</w:t>
            </w:r>
          </w:p>
          <w:p w14:paraId="1116A2DD" w14:textId="5B0B768A" w:rsidR="00E12397" w:rsidRPr="0015199A" w:rsidRDefault="00F67351" w:rsidP="00FA0D67">
            <w:pPr>
              <w:pStyle w:val="Footer"/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i/>
                <w:iCs/>
              </w:rPr>
            </w:pPr>
            <w:r w:rsidRPr="0015199A">
              <w:rPr>
                <w:rFonts w:ascii="Arial" w:eastAsia="Batang" w:hAnsi="Arial" w:cs="Arial"/>
                <w:i/>
                <w:iCs/>
                <w:lang w:eastAsia="ko"/>
              </w:rPr>
              <w:t>정자체</w:t>
            </w:r>
            <w:r w:rsidRPr="0015199A">
              <w:rPr>
                <w:rFonts w:ascii="Arial" w:eastAsia="Batang" w:hAnsi="Arial" w:cs="Arial"/>
                <w:i/>
                <w:iCs/>
                <w:lang w:eastAsia="ko"/>
              </w:rPr>
              <w:t xml:space="preserve"> </w:t>
            </w:r>
            <w:r w:rsidRPr="0015199A">
              <w:rPr>
                <w:rFonts w:ascii="Arial" w:eastAsia="Batang" w:hAnsi="Arial" w:cs="Arial"/>
                <w:i/>
                <w:iCs/>
                <w:lang w:eastAsia="ko"/>
              </w:rPr>
              <w:t>이름</w:t>
            </w:r>
            <w:r w:rsidRPr="0015199A">
              <w:rPr>
                <w:rFonts w:ascii="Arial" w:eastAsia="Batang" w:hAnsi="Arial" w:cs="Arial"/>
                <w:i/>
                <w:iCs/>
                <w:lang w:eastAsia="ko"/>
              </w:rPr>
              <w:t xml:space="preserve">                             [-] WSBA  [-] CPG #</w:t>
            </w:r>
          </w:p>
        </w:tc>
      </w:tr>
    </w:tbl>
    <w:p w14:paraId="430A1BD9" w14:textId="77777777" w:rsidR="00F67351" w:rsidRPr="0015199A" w:rsidRDefault="00E12397" w:rsidP="00CD5F77">
      <w:pPr>
        <w:pStyle w:val="WAnote"/>
        <w:ind w:left="0" w:firstLine="0"/>
        <w:rPr>
          <w:rFonts w:eastAsia="Batang"/>
          <w:iCs/>
        </w:rPr>
      </w:pPr>
      <w:r w:rsidRPr="0015199A">
        <w:rPr>
          <w:rFonts w:eastAsia="Batang"/>
        </w:rPr>
        <w:t>The following is my contact information:</w:t>
      </w:r>
    </w:p>
    <w:p w14:paraId="45DDED64" w14:textId="7681F97D" w:rsidR="00E12397" w:rsidRPr="0015199A" w:rsidRDefault="00F67351" w:rsidP="00FA0D67">
      <w:pPr>
        <w:pStyle w:val="WAnote"/>
        <w:spacing w:before="0" w:after="120"/>
        <w:ind w:left="0" w:firstLine="0"/>
        <w:rPr>
          <w:rFonts w:eastAsia="Batang"/>
          <w:i/>
          <w:iCs/>
          <w:lang w:eastAsia="ko-KR"/>
        </w:rPr>
      </w:pPr>
      <w:r w:rsidRPr="0015199A">
        <w:rPr>
          <w:rFonts w:eastAsia="Batang"/>
          <w:i/>
          <w:iCs/>
          <w:lang w:eastAsia="ko"/>
        </w:rPr>
        <w:t>다음은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본인의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연락처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정보입니다</w:t>
      </w:r>
      <w:r w:rsidRPr="0015199A">
        <w:rPr>
          <w:rFonts w:eastAsia="Batang"/>
          <w:i/>
          <w:iCs/>
          <w:lang w:eastAsia="ko"/>
        </w:rPr>
        <w:t>.</w:t>
      </w:r>
    </w:p>
    <w:p w14:paraId="5E680A7B" w14:textId="77777777" w:rsidR="00F67351" w:rsidRPr="0015199A" w:rsidRDefault="00E12397" w:rsidP="00CD5F77">
      <w:pPr>
        <w:pStyle w:val="WAnote"/>
        <w:tabs>
          <w:tab w:val="clear" w:pos="540"/>
          <w:tab w:val="clear" w:pos="1260"/>
          <w:tab w:val="left" w:pos="4230"/>
          <w:tab w:val="left" w:pos="4590"/>
          <w:tab w:val="left" w:pos="9180"/>
        </w:tabs>
        <w:spacing w:before="0"/>
        <w:ind w:left="0" w:firstLine="0"/>
        <w:rPr>
          <w:rFonts w:eastAsia="Batang"/>
          <w:u w:val="single"/>
        </w:rPr>
      </w:pPr>
      <w:r w:rsidRPr="0015199A">
        <w:rPr>
          <w:rFonts w:eastAsia="Batang"/>
        </w:rPr>
        <w:t xml:space="preserve">Email: </w:t>
      </w:r>
      <w:r w:rsidRPr="0015199A">
        <w:rPr>
          <w:rFonts w:eastAsia="Batang"/>
          <w:u w:val="single"/>
        </w:rPr>
        <w:tab/>
      </w:r>
      <w:r w:rsidRPr="0015199A">
        <w:rPr>
          <w:rFonts w:eastAsia="Batang"/>
        </w:rPr>
        <w:tab/>
        <w:t>Phone</w:t>
      </w:r>
      <w:r w:rsidRPr="0015199A">
        <w:rPr>
          <w:rFonts w:eastAsia="Batang"/>
          <w:i/>
          <w:iCs/>
        </w:rPr>
        <w:t xml:space="preserve"> (Optional): </w:t>
      </w:r>
      <w:r w:rsidRPr="0015199A">
        <w:rPr>
          <w:rFonts w:eastAsia="Batang"/>
          <w:u w:val="single"/>
        </w:rPr>
        <w:tab/>
      </w:r>
    </w:p>
    <w:p w14:paraId="6DE8F742" w14:textId="6D3FCAD9" w:rsidR="00E12397" w:rsidRPr="0015199A" w:rsidRDefault="00F67351" w:rsidP="00FA0D67">
      <w:pPr>
        <w:pStyle w:val="WAnote"/>
        <w:tabs>
          <w:tab w:val="clear" w:pos="540"/>
          <w:tab w:val="clear" w:pos="1260"/>
          <w:tab w:val="left" w:pos="4230"/>
          <w:tab w:val="left" w:pos="4590"/>
          <w:tab w:val="left" w:pos="9180"/>
        </w:tabs>
        <w:spacing w:before="0" w:after="120"/>
        <w:ind w:left="0" w:firstLine="0"/>
        <w:rPr>
          <w:rFonts w:eastAsia="Batang"/>
          <w:i/>
          <w:iCs/>
          <w:u w:val="single"/>
        </w:rPr>
      </w:pPr>
      <w:r w:rsidRPr="0015199A">
        <w:rPr>
          <w:rFonts w:eastAsia="Batang"/>
          <w:i/>
          <w:iCs/>
          <w:lang w:eastAsia="ko"/>
        </w:rPr>
        <w:t>이메일</w:t>
      </w:r>
      <w:r w:rsidRPr="0015199A">
        <w:rPr>
          <w:rFonts w:eastAsia="Batang"/>
          <w:i/>
          <w:iCs/>
          <w:lang w:eastAsia="ko"/>
        </w:rPr>
        <w:t xml:space="preserve">: </w:t>
      </w:r>
      <w:r w:rsidRPr="0015199A">
        <w:rPr>
          <w:rFonts w:eastAsia="Batang"/>
          <w:lang w:eastAsia="ko"/>
        </w:rPr>
        <w:tab/>
      </w:r>
      <w:r w:rsidRPr="0015199A">
        <w:rPr>
          <w:rFonts w:eastAsia="Batang"/>
          <w:lang w:eastAsia="ko"/>
        </w:rPr>
        <w:tab/>
      </w:r>
      <w:r w:rsidRPr="0015199A">
        <w:rPr>
          <w:rFonts w:eastAsia="Batang"/>
          <w:i/>
          <w:iCs/>
          <w:lang w:eastAsia="ko"/>
        </w:rPr>
        <w:t>전화</w:t>
      </w:r>
      <w:r w:rsidRPr="0015199A">
        <w:rPr>
          <w:rFonts w:eastAsia="Batang"/>
          <w:i/>
          <w:iCs/>
          <w:lang w:eastAsia="ko"/>
        </w:rPr>
        <w:t>(</w:t>
      </w:r>
      <w:r w:rsidRPr="0015199A">
        <w:rPr>
          <w:rFonts w:eastAsia="Batang"/>
          <w:i/>
          <w:iCs/>
          <w:lang w:eastAsia="ko"/>
        </w:rPr>
        <w:t>선택</w:t>
      </w:r>
      <w:r w:rsidRPr="0015199A">
        <w:rPr>
          <w:rFonts w:eastAsia="Batang"/>
          <w:i/>
          <w:iCs/>
          <w:lang w:eastAsia="ko"/>
        </w:rPr>
        <w:t>):</w:t>
      </w:r>
    </w:p>
    <w:p w14:paraId="0214D876" w14:textId="77777777" w:rsidR="00F67351" w:rsidRPr="0015199A" w:rsidRDefault="00E12397" w:rsidP="00CD5F77">
      <w:pPr>
        <w:pStyle w:val="WAnote"/>
        <w:spacing w:before="0"/>
        <w:ind w:left="0" w:firstLine="0"/>
        <w:rPr>
          <w:rFonts w:eastAsia="Batang"/>
          <w:i/>
          <w:iCs/>
        </w:rPr>
      </w:pPr>
      <w:r w:rsidRPr="0015199A">
        <w:rPr>
          <w:rFonts w:eastAsia="Batang"/>
        </w:rPr>
        <w:t xml:space="preserve">I agree to accept legal papers for this case at </w:t>
      </w:r>
      <w:r w:rsidRPr="0015199A">
        <w:rPr>
          <w:rFonts w:eastAsia="Batang"/>
          <w:i/>
          <w:iCs/>
        </w:rPr>
        <w:t>(check one):</w:t>
      </w:r>
    </w:p>
    <w:p w14:paraId="1D628854" w14:textId="252937C9" w:rsidR="00E12397" w:rsidRPr="0015199A" w:rsidRDefault="00F67351" w:rsidP="00FA0D67">
      <w:pPr>
        <w:pStyle w:val="WAnote"/>
        <w:spacing w:before="0" w:after="120"/>
        <w:ind w:left="0" w:firstLine="0"/>
        <w:rPr>
          <w:rFonts w:eastAsia="Batang"/>
          <w:i/>
          <w:iCs/>
        </w:rPr>
      </w:pPr>
      <w:r w:rsidRPr="0015199A">
        <w:rPr>
          <w:rFonts w:eastAsia="Batang"/>
          <w:i/>
          <w:iCs/>
          <w:lang w:eastAsia="ko"/>
        </w:rPr>
        <w:t>본인은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다음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장소에서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본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소송의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법률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서류를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수령할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것에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동의합니다</w:t>
      </w:r>
      <w:r w:rsidRPr="0015199A">
        <w:rPr>
          <w:rFonts w:eastAsia="Batang"/>
          <w:i/>
          <w:iCs/>
          <w:lang w:eastAsia="ko"/>
        </w:rPr>
        <w:t>(</w:t>
      </w:r>
      <w:r w:rsidRPr="0015199A">
        <w:rPr>
          <w:rFonts w:eastAsia="Batang"/>
          <w:i/>
          <w:iCs/>
          <w:lang w:eastAsia="ko"/>
        </w:rPr>
        <w:t>한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항목에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체크</w:t>
      </w:r>
      <w:r w:rsidRPr="0015199A">
        <w:rPr>
          <w:rFonts w:eastAsia="Batang"/>
          <w:i/>
          <w:iCs/>
          <w:lang w:eastAsia="ko"/>
        </w:rPr>
        <w:t xml:space="preserve">): </w:t>
      </w:r>
    </w:p>
    <w:p w14:paraId="193C7310" w14:textId="77777777" w:rsidR="00F67351" w:rsidRPr="0015199A" w:rsidRDefault="00E12397" w:rsidP="00CD5F77">
      <w:pPr>
        <w:pStyle w:val="WABody6above"/>
        <w:tabs>
          <w:tab w:val="left" w:pos="360"/>
        </w:tabs>
        <w:spacing w:before="0"/>
        <w:ind w:left="360"/>
        <w:rPr>
          <w:rFonts w:eastAsia="Batang"/>
        </w:rPr>
      </w:pPr>
      <w:r w:rsidRPr="0015199A">
        <w:rPr>
          <w:rFonts w:eastAsia="Batang"/>
        </w:rPr>
        <w:t>[  ]</w:t>
      </w:r>
      <w:r w:rsidRPr="0015199A">
        <w:rPr>
          <w:rFonts w:eastAsia="Batang"/>
        </w:rPr>
        <w:tab/>
        <w:t>my lawyer’s address, listed below:</w:t>
      </w:r>
    </w:p>
    <w:p w14:paraId="6814C0FA" w14:textId="5233CE84" w:rsidR="00E12397" w:rsidRPr="0015199A" w:rsidRDefault="00FE7053" w:rsidP="00FA0D67">
      <w:pPr>
        <w:pStyle w:val="WABody6above"/>
        <w:tabs>
          <w:tab w:val="left" w:pos="360"/>
        </w:tabs>
        <w:spacing w:before="0" w:after="120"/>
        <w:ind w:left="360"/>
        <w:rPr>
          <w:rFonts w:eastAsia="Batang"/>
          <w:i/>
          <w:iCs/>
          <w:lang w:eastAsia="ko-KR"/>
        </w:rPr>
      </w:pPr>
      <w:r w:rsidRPr="0015199A">
        <w:rPr>
          <w:rFonts w:eastAsia="Batang"/>
          <w:i/>
          <w:iCs/>
        </w:rPr>
        <w:tab/>
      </w:r>
      <w:r w:rsidRPr="0015199A">
        <w:rPr>
          <w:rFonts w:eastAsia="Batang"/>
          <w:i/>
          <w:iCs/>
          <w:lang w:eastAsia="ko"/>
        </w:rPr>
        <w:t>본인의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변호사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주소</w:t>
      </w:r>
      <w:r w:rsidRPr="0015199A">
        <w:rPr>
          <w:rFonts w:eastAsia="Batang"/>
          <w:i/>
          <w:iCs/>
          <w:lang w:eastAsia="ko"/>
        </w:rPr>
        <w:t>(</w:t>
      </w:r>
      <w:r w:rsidRPr="0015199A">
        <w:rPr>
          <w:rFonts w:eastAsia="Batang"/>
          <w:i/>
          <w:iCs/>
          <w:lang w:eastAsia="ko"/>
        </w:rPr>
        <w:t>아래에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명시</w:t>
      </w:r>
      <w:r w:rsidRPr="0015199A">
        <w:rPr>
          <w:rFonts w:eastAsia="Batang"/>
          <w:i/>
          <w:iCs/>
          <w:lang w:eastAsia="ko"/>
        </w:rPr>
        <w:t>):</w:t>
      </w:r>
    </w:p>
    <w:p w14:paraId="7F3C1514" w14:textId="69B4B410" w:rsidR="00777D6A" w:rsidRPr="0015199A" w:rsidRDefault="00777D6A" w:rsidP="006E061C">
      <w:pPr>
        <w:tabs>
          <w:tab w:val="left" w:pos="5040"/>
          <w:tab w:val="left" w:pos="7286"/>
          <w:tab w:val="left" w:pos="8100"/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5199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5199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5199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204B0F4" w14:textId="77777777" w:rsidR="00F67351" w:rsidRPr="0015199A" w:rsidRDefault="00777D6A" w:rsidP="00CD5F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eastAsia="Batang" w:hAnsi="Arial" w:cs="Arial"/>
        </w:rPr>
      </w:pPr>
      <w:r w:rsidRPr="0015199A">
        <w:rPr>
          <w:rFonts w:ascii="Arial" w:eastAsia="Batang" w:hAnsi="Arial" w:cs="Arial"/>
        </w:rPr>
        <w:t>Street Address or PO Box</w:t>
      </w:r>
      <w:r w:rsidRPr="0015199A">
        <w:rPr>
          <w:rFonts w:ascii="Arial" w:eastAsia="Batang" w:hAnsi="Arial" w:cs="Arial"/>
        </w:rPr>
        <w:tab/>
        <w:t>City</w:t>
      </w:r>
      <w:r w:rsidRPr="0015199A">
        <w:rPr>
          <w:rFonts w:ascii="Arial" w:eastAsia="Batang" w:hAnsi="Arial" w:cs="Arial"/>
        </w:rPr>
        <w:tab/>
        <w:t>State</w:t>
      </w:r>
      <w:r w:rsidRPr="0015199A">
        <w:rPr>
          <w:rFonts w:ascii="Arial" w:eastAsia="Batang" w:hAnsi="Arial" w:cs="Arial"/>
        </w:rPr>
        <w:tab/>
        <w:t>Zip</w:t>
      </w:r>
    </w:p>
    <w:p w14:paraId="3F018D70" w14:textId="4770D749" w:rsidR="00777D6A" w:rsidRPr="0015199A" w:rsidRDefault="00F67351" w:rsidP="00FA0D6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eastAsia="Batang" w:hAnsi="Arial" w:cs="Arial"/>
          <w:i/>
          <w:iCs/>
          <w:lang w:eastAsia="ko-KR"/>
        </w:rPr>
      </w:pPr>
      <w:r w:rsidRPr="0015199A">
        <w:rPr>
          <w:rFonts w:ascii="Arial" w:eastAsia="Batang" w:hAnsi="Arial" w:cs="Arial"/>
          <w:i/>
          <w:iCs/>
          <w:lang w:eastAsia="ko"/>
        </w:rPr>
        <w:t>도로</w:t>
      </w:r>
      <w:r w:rsidRPr="0015199A">
        <w:rPr>
          <w:rFonts w:ascii="Arial" w:eastAsia="Batang" w:hAnsi="Arial" w:cs="Arial"/>
          <w:i/>
          <w:iCs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lang w:eastAsia="ko"/>
        </w:rPr>
        <w:t>주소</w:t>
      </w:r>
      <w:r w:rsidRPr="0015199A">
        <w:rPr>
          <w:rFonts w:ascii="Arial" w:eastAsia="Batang" w:hAnsi="Arial" w:cs="Arial"/>
          <w:i/>
          <w:iCs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lang w:eastAsia="ko"/>
        </w:rPr>
        <w:t>사서함</w:t>
      </w:r>
      <w:r w:rsidRPr="0015199A">
        <w:rPr>
          <w:rFonts w:ascii="Arial" w:eastAsia="Batang" w:hAnsi="Arial" w:cs="Arial"/>
          <w:i/>
          <w:iCs/>
          <w:lang w:eastAsia="ko"/>
        </w:rPr>
        <w:t>(PO box)</w:t>
      </w:r>
      <w:r w:rsidRPr="0015199A">
        <w:rPr>
          <w:rFonts w:ascii="Arial" w:eastAsia="Batang" w:hAnsi="Arial" w:cs="Arial"/>
          <w:lang w:eastAsia="ko"/>
        </w:rPr>
        <w:tab/>
      </w:r>
      <w:r w:rsidRPr="0015199A">
        <w:rPr>
          <w:rFonts w:ascii="Arial" w:eastAsia="Batang" w:hAnsi="Arial" w:cs="Arial"/>
          <w:i/>
          <w:iCs/>
          <w:lang w:eastAsia="ko"/>
        </w:rPr>
        <w:t>시</w:t>
      </w:r>
      <w:r w:rsidRPr="0015199A">
        <w:rPr>
          <w:rFonts w:ascii="Arial" w:eastAsia="Batang" w:hAnsi="Arial" w:cs="Arial"/>
          <w:lang w:eastAsia="ko"/>
        </w:rPr>
        <w:tab/>
      </w:r>
      <w:r w:rsidRPr="0015199A">
        <w:rPr>
          <w:rFonts w:ascii="Arial" w:eastAsia="Batang" w:hAnsi="Arial" w:cs="Arial"/>
          <w:i/>
          <w:iCs/>
          <w:lang w:eastAsia="ko"/>
        </w:rPr>
        <w:t>주</w:t>
      </w:r>
      <w:r w:rsidRPr="0015199A">
        <w:rPr>
          <w:rFonts w:ascii="Arial" w:eastAsia="Batang" w:hAnsi="Arial" w:cs="Arial"/>
          <w:lang w:eastAsia="ko"/>
        </w:rPr>
        <w:tab/>
      </w:r>
      <w:r w:rsidRPr="0015199A">
        <w:rPr>
          <w:rFonts w:ascii="Arial" w:eastAsia="Batang" w:hAnsi="Arial" w:cs="Arial"/>
          <w:i/>
          <w:iCs/>
          <w:lang w:eastAsia="ko"/>
        </w:rPr>
        <w:t>우편번호</w:t>
      </w:r>
    </w:p>
    <w:p w14:paraId="0D1A4272" w14:textId="77777777" w:rsidR="00F67351" w:rsidRPr="0015199A" w:rsidRDefault="00E12397" w:rsidP="00CD5F77">
      <w:pPr>
        <w:pStyle w:val="WABody6above"/>
        <w:tabs>
          <w:tab w:val="left" w:pos="360"/>
        </w:tabs>
        <w:ind w:left="360"/>
        <w:rPr>
          <w:rFonts w:eastAsia="Batang"/>
          <w:iCs/>
          <w:color w:val="000000"/>
        </w:rPr>
      </w:pPr>
      <w:r w:rsidRPr="0015199A">
        <w:rPr>
          <w:rFonts w:eastAsia="Batang"/>
        </w:rPr>
        <w:t>[  ]</w:t>
      </w:r>
      <w:r w:rsidRPr="0015199A">
        <w:rPr>
          <w:rFonts w:eastAsia="Batang"/>
        </w:rPr>
        <w:tab/>
        <w:t>the following address (</w:t>
      </w:r>
      <w:r w:rsidRPr="0015199A">
        <w:rPr>
          <w:rFonts w:eastAsia="Batang"/>
          <w:color w:val="000000"/>
        </w:rPr>
        <w:t xml:space="preserve">this does </w:t>
      </w:r>
      <w:r w:rsidRPr="0015199A">
        <w:rPr>
          <w:rFonts w:eastAsia="Batang"/>
          <w:b/>
          <w:bCs/>
          <w:color w:val="000000"/>
        </w:rPr>
        <w:t>not</w:t>
      </w:r>
      <w:r w:rsidRPr="0015199A">
        <w:rPr>
          <w:rFonts w:eastAsia="Batang"/>
          <w:color w:val="000000"/>
        </w:rPr>
        <w:t xml:space="preserve"> have to be your home address):</w:t>
      </w:r>
    </w:p>
    <w:p w14:paraId="399BCE31" w14:textId="6983D02C" w:rsidR="00E12397" w:rsidRPr="0015199A" w:rsidRDefault="00FE7053" w:rsidP="00FA0D67">
      <w:pPr>
        <w:pStyle w:val="WABody6above"/>
        <w:tabs>
          <w:tab w:val="left" w:pos="360"/>
        </w:tabs>
        <w:spacing w:before="0"/>
        <w:ind w:left="360"/>
        <w:rPr>
          <w:rFonts w:eastAsia="Batang"/>
          <w:i/>
          <w:iCs/>
          <w:color w:val="000000"/>
          <w:lang w:eastAsia="ko-KR"/>
        </w:rPr>
      </w:pPr>
      <w:r w:rsidRPr="0015199A">
        <w:rPr>
          <w:rFonts w:eastAsia="Batang"/>
          <w:i/>
          <w:iCs/>
        </w:rPr>
        <w:tab/>
      </w:r>
      <w:r w:rsidRPr="0015199A">
        <w:rPr>
          <w:rFonts w:eastAsia="Batang"/>
          <w:i/>
          <w:iCs/>
          <w:lang w:eastAsia="ko"/>
        </w:rPr>
        <w:t>다음</w:t>
      </w:r>
      <w:r w:rsidRPr="0015199A">
        <w:rPr>
          <w:rFonts w:eastAsia="Batang"/>
          <w:i/>
          <w:iCs/>
          <w:lang w:eastAsia="ko"/>
        </w:rPr>
        <w:t xml:space="preserve"> </w:t>
      </w:r>
      <w:r w:rsidRPr="0015199A">
        <w:rPr>
          <w:rFonts w:eastAsia="Batang"/>
          <w:i/>
          <w:iCs/>
          <w:lang w:eastAsia="ko"/>
        </w:rPr>
        <w:t>주소</w:t>
      </w:r>
      <w:r w:rsidRPr="0015199A">
        <w:rPr>
          <w:rFonts w:eastAsia="Batang"/>
          <w:i/>
          <w:iCs/>
          <w:lang w:eastAsia="ko"/>
        </w:rPr>
        <w:t>(</w:t>
      </w:r>
      <w:r w:rsidRPr="0015199A">
        <w:rPr>
          <w:rFonts w:eastAsia="Batang"/>
          <w:color w:val="000000"/>
          <w:lang w:eastAsia="ko"/>
        </w:rPr>
        <w:t>귀하의</w:t>
      </w:r>
      <w:r w:rsidRPr="0015199A">
        <w:rPr>
          <w:rFonts w:eastAsia="Batang"/>
          <w:color w:val="000000"/>
          <w:lang w:eastAsia="ko"/>
        </w:rPr>
        <w:t xml:space="preserve"> </w:t>
      </w:r>
      <w:r w:rsidRPr="0015199A">
        <w:rPr>
          <w:rFonts w:eastAsia="Batang"/>
          <w:color w:val="000000"/>
          <w:lang w:eastAsia="ko"/>
        </w:rPr>
        <w:t>집</w:t>
      </w:r>
      <w:r w:rsidRPr="0015199A">
        <w:rPr>
          <w:rFonts w:eastAsia="Batang"/>
          <w:color w:val="000000"/>
          <w:lang w:eastAsia="ko"/>
        </w:rPr>
        <w:t xml:space="preserve"> </w:t>
      </w:r>
      <w:r w:rsidRPr="0015199A">
        <w:rPr>
          <w:rFonts w:eastAsia="Batang"/>
          <w:color w:val="000000"/>
          <w:lang w:eastAsia="ko"/>
        </w:rPr>
        <w:t>주소일</w:t>
      </w:r>
      <w:r w:rsidRPr="0015199A">
        <w:rPr>
          <w:rFonts w:eastAsia="Batang"/>
          <w:color w:val="000000"/>
          <w:lang w:eastAsia="ko"/>
        </w:rPr>
        <w:t xml:space="preserve"> </w:t>
      </w:r>
      <w:r w:rsidRPr="0015199A">
        <w:rPr>
          <w:rFonts w:eastAsia="Batang"/>
          <w:color w:val="000000"/>
          <w:lang w:eastAsia="ko"/>
        </w:rPr>
        <w:t>필요는</w:t>
      </w:r>
      <w:r w:rsidRPr="0015199A">
        <w:rPr>
          <w:rFonts w:eastAsia="Batang"/>
          <w:color w:val="000000"/>
          <w:lang w:eastAsia="ko"/>
        </w:rPr>
        <w:t xml:space="preserve"> </w:t>
      </w:r>
      <w:r w:rsidRPr="0015199A">
        <w:rPr>
          <w:rFonts w:eastAsia="Batang"/>
          <w:b/>
          <w:bCs/>
          <w:color w:val="000000"/>
          <w:lang w:eastAsia="ko"/>
        </w:rPr>
        <w:t>없습니다</w:t>
      </w:r>
      <w:r w:rsidRPr="0015199A">
        <w:rPr>
          <w:rFonts w:eastAsia="Batang"/>
          <w:color w:val="000000"/>
          <w:lang w:eastAsia="ko"/>
        </w:rPr>
        <w:t>):</w:t>
      </w:r>
      <w:r w:rsidRPr="0015199A">
        <w:rPr>
          <w:rFonts w:eastAsia="Batang"/>
          <w:i/>
          <w:iCs/>
          <w:color w:val="000000"/>
          <w:lang w:eastAsia="ko"/>
        </w:rPr>
        <w:t xml:space="preserve"> </w:t>
      </w:r>
    </w:p>
    <w:p w14:paraId="2941F2BD" w14:textId="296BD50A" w:rsidR="00E12397" w:rsidRPr="0015199A" w:rsidRDefault="00E12397" w:rsidP="006E061C">
      <w:pPr>
        <w:tabs>
          <w:tab w:val="left" w:pos="5040"/>
          <w:tab w:val="left" w:pos="7286"/>
          <w:tab w:val="left" w:pos="8100"/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5199A">
        <w:rPr>
          <w:rFonts w:ascii="Arial" w:eastAsia="Batang" w:hAnsi="Arial" w:cs="Arial"/>
          <w:sz w:val="22"/>
          <w:szCs w:val="22"/>
          <w:u w:val="single"/>
          <w:lang w:eastAsia="ko-KR"/>
        </w:rPr>
        <w:lastRenderedPageBreak/>
        <w:tab/>
      </w:r>
      <w:r w:rsidRPr="0015199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5199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5199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6185209" w14:textId="77777777" w:rsidR="00F67351" w:rsidRPr="0015199A" w:rsidRDefault="00062622" w:rsidP="00CD5F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eastAsia="Batang" w:hAnsi="Arial" w:cs="Arial"/>
        </w:rPr>
      </w:pPr>
      <w:r w:rsidRPr="0015199A">
        <w:rPr>
          <w:rFonts w:ascii="Arial" w:eastAsia="Batang" w:hAnsi="Arial" w:cs="Arial"/>
        </w:rPr>
        <w:t>Street Address or PO Box</w:t>
      </w:r>
      <w:r w:rsidRPr="0015199A">
        <w:rPr>
          <w:rFonts w:ascii="Arial" w:eastAsia="Batang" w:hAnsi="Arial" w:cs="Arial"/>
        </w:rPr>
        <w:tab/>
        <w:t>City</w:t>
      </w:r>
      <w:r w:rsidRPr="0015199A">
        <w:rPr>
          <w:rFonts w:ascii="Arial" w:eastAsia="Batang" w:hAnsi="Arial" w:cs="Arial"/>
        </w:rPr>
        <w:tab/>
        <w:t>State</w:t>
      </w:r>
      <w:r w:rsidRPr="0015199A">
        <w:rPr>
          <w:rFonts w:ascii="Arial" w:eastAsia="Batang" w:hAnsi="Arial" w:cs="Arial"/>
        </w:rPr>
        <w:tab/>
        <w:t>Zip</w:t>
      </w:r>
    </w:p>
    <w:p w14:paraId="6209F455" w14:textId="38ACD2FB" w:rsidR="00E12397" w:rsidRPr="00FA0D67" w:rsidRDefault="00F67351" w:rsidP="00FA0D6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  <w:i/>
          <w:iCs/>
          <w:highlight w:val="yellow"/>
          <w:lang w:eastAsia="ko-KR"/>
        </w:rPr>
      </w:pPr>
      <w:r w:rsidRPr="0015199A">
        <w:rPr>
          <w:rFonts w:ascii="Arial" w:eastAsia="Batang" w:hAnsi="Arial" w:cs="Arial"/>
          <w:i/>
          <w:iCs/>
          <w:lang w:eastAsia="ko"/>
        </w:rPr>
        <w:t>도로</w:t>
      </w:r>
      <w:r w:rsidRPr="0015199A">
        <w:rPr>
          <w:rFonts w:ascii="Arial" w:eastAsia="Batang" w:hAnsi="Arial" w:cs="Arial"/>
          <w:i/>
          <w:iCs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lang w:eastAsia="ko"/>
        </w:rPr>
        <w:t>주소</w:t>
      </w:r>
      <w:r w:rsidRPr="0015199A">
        <w:rPr>
          <w:rFonts w:ascii="Arial" w:eastAsia="Batang" w:hAnsi="Arial" w:cs="Arial"/>
          <w:i/>
          <w:iCs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lang w:eastAsia="ko"/>
        </w:rPr>
        <w:t>또는</w:t>
      </w:r>
      <w:r w:rsidRPr="0015199A">
        <w:rPr>
          <w:rFonts w:ascii="Arial" w:eastAsia="Batang" w:hAnsi="Arial" w:cs="Arial"/>
          <w:i/>
          <w:iCs/>
          <w:lang w:eastAsia="ko"/>
        </w:rPr>
        <w:t xml:space="preserve"> </w:t>
      </w:r>
      <w:r w:rsidRPr="0015199A">
        <w:rPr>
          <w:rFonts w:ascii="Arial" w:eastAsia="Batang" w:hAnsi="Arial" w:cs="Arial"/>
          <w:i/>
          <w:iCs/>
          <w:lang w:eastAsia="ko"/>
        </w:rPr>
        <w:t>사서함</w:t>
      </w:r>
      <w:r w:rsidRPr="0015199A">
        <w:rPr>
          <w:rFonts w:ascii="Arial" w:eastAsia="Batang" w:hAnsi="Arial" w:cs="Arial"/>
          <w:i/>
          <w:iCs/>
          <w:lang w:eastAsia="ko"/>
        </w:rPr>
        <w:t>(PO box)</w:t>
      </w:r>
      <w:r w:rsidRPr="0015199A">
        <w:rPr>
          <w:rFonts w:ascii="Arial" w:eastAsia="Batang" w:hAnsi="Arial" w:cs="Arial"/>
          <w:lang w:eastAsia="ko"/>
        </w:rPr>
        <w:tab/>
      </w:r>
      <w:r w:rsidRPr="0015199A">
        <w:rPr>
          <w:rFonts w:ascii="Arial" w:eastAsia="Batang" w:hAnsi="Arial" w:cs="Arial"/>
          <w:i/>
          <w:iCs/>
          <w:lang w:eastAsia="ko"/>
        </w:rPr>
        <w:t>시</w:t>
      </w:r>
      <w:r w:rsidRPr="0015199A">
        <w:rPr>
          <w:rFonts w:ascii="Arial" w:eastAsia="Batang" w:hAnsi="Arial" w:cs="Arial"/>
          <w:lang w:eastAsia="ko"/>
        </w:rPr>
        <w:tab/>
      </w:r>
      <w:r w:rsidRPr="0015199A">
        <w:rPr>
          <w:rFonts w:ascii="Arial" w:eastAsia="Batang" w:hAnsi="Arial" w:cs="Arial"/>
          <w:i/>
          <w:iCs/>
          <w:lang w:eastAsia="ko"/>
        </w:rPr>
        <w:t>주</w:t>
      </w:r>
      <w:r w:rsidRPr="0015199A">
        <w:rPr>
          <w:rFonts w:ascii="Arial" w:eastAsia="Batang" w:hAnsi="Arial" w:cs="Arial"/>
          <w:lang w:eastAsia="ko"/>
        </w:rPr>
        <w:tab/>
      </w:r>
      <w:r w:rsidRPr="0015199A">
        <w:rPr>
          <w:rFonts w:ascii="Arial" w:eastAsia="Batang" w:hAnsi="Arial" w:cs="Arial"/>
          <w:i/>
          <w:iCs/>
          <w:lang w:eastAsia="ko"/>
        </w:rPr>
        <w:t>우편번호</w:t>
      </w:r>
    </w:p>
    <w:sectPr w:rsidR="00E12397" w:rsidRPr="00FA0D67" w:rsidSect="00A7684E">
      <w:footerReference w:type="default" r:id="rId7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A56D" w14:textId="77777777" w:rsidR="00062EAE" w:rsidRDefault="00062EAE">
      <w:r>
        <w:separator/>
      </w:r>
    </w:p>
  </w:endnote>
  <w:endnote w:type="continuationSeparator" w:id="0">
    <w:p w14:paraId="050D7A83" w14:textId="77777777" w:rsidR="00062EAE" w:rsidRDefault="0006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451493" w:rsidRPr="0015199A" w14:paraId="7AE2F838" w14:textId="77777777" w:rsidTr="007855F8">
      <w:tc>
        <w:tcPr>
          <w:tcW w:w="3192" w:type="dxa"/>
          <w:shd w:val="clear" w:color="auto" w:fill="auto"/>
        </w:tcPr>
        <w:p w14:paraId="25AB0C98" w14:textId="77777777" w:rsidR="00451493" w:rsidRPr="0015199A" w:rsidRDefault="00451493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5199A">
            <w:rPr>
              <w:rFonts w:ascii="Arial" w:hAnsi="Arial" w:cs="Arial"/>
              <w:sz w:val="18"/>
              <w:szCs w:val="18"/>
            </w:rPr>
            <w:t>RCW 11.130.115</w:t>
          </w:r>
        </w:p>
        <w:p w14:paraId="2E0EDF2A" w14:textId="27F28A10" w:rsidR="00451493" w:rsidRPr="0015199A" w:rsidRDefault="0015199A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5199A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451493" w:rsidRPr="0015199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15199A">
            <w:rPr>
              <w:rStyle w:val="PageNumber"/>
              <w:rFonts w:asciiTheme="minorBidi" w:hAnsiTheme="minorBidi" w:cstheme="minorBidi"/>
              <w:sz w:val="18"/>
              <w:szCs w:val="18"/>
            </w:rPr>
            <w:t>Korean</w:t>
          </w:r>
        </w:p>
        <w:p w14:paraId="0B940DBA" w14:textId="77777777" w:rsidR="00451493" w:rsidRPr="0015199A" w:rsidRDefault="00D072ED" w:rsidP="00451493">
          <w:pPr>
            <w:rPr>
              <w:rFonts w:ascii="Arial" w:hAnsi="Arial" w:cs="Arial"/>
            </w:rPr>
          </w:pP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034</w:t>
          </w:r>
        </w:p>
      </w:tc>
      <w:tc>
        <w:tcPr>
          <w:tcW w:w="3192" w:type="dxa"/>
          <w:shd w:val="clear" w:color="auto" w:fill="auto"/>
        </w:tcPr>
        <w:p w14:paraId="49DF4647" w14:textId="77777777" w:rsidR="00451493" w:rsidRPr="0015199A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5199A">
            <w:rPr>
              <w:rFonts w:ascii="Arial" w:hAnsi="Arial" w:cs="Arial"/>
              <w:color w:val="000000"/>
              <w:sz w:val="18"/>
              <w:szCs w:val="18"/>
            </w:rPr>
            <w:t>Motion and Declaration for Instructions</w:t>
          </w:r>
        </w:p>
        <w:p w14:paraId="1597E3FE" w14:textId="77777777" w:rsidR="00451493" w:rsidRPr="0015199A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5199A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5199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5199A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5199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5199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F1244B6" w14:textId="77777777" w:rsidR="00451493" w:rsidRPr="0015199A" w:rsidRDefault="00451493" w:rsidP="0045149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0597128" w14:textId="77777777" w:rsidR="006F57F8" w:rsidRPr="0015199A" w:rsidRDefault="006F57F8" w:rsidP="00451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EFCA" w14:textId="77777777" w:rsidR="00062EAE" w:rsidRDefault="00062EAE">
      <w:r>
        <w:separator/>
      </w:r>
    </w:p>
  </w:footnote>
  <w:footnote w:type="continuationSeparator" w:id="0">
    <w:p w14:paraId="15DB2827" w14:textId="77777777" w:rsidR="00062EAE" w:rsidRDefault="0006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A5"/>
    <w:rsid w:val="0000071B"/>
    <w:rsid w:val="00010326"/>
    <w:rsid w:val="00014375"/>
    <w:rsid w:val="00036392"/>
    <w:rsid w:val="000568BA"/>
    <w:rsid w:val="00062622"/>
    <w:rsid w:val="00062EAE"/>
    <w:rsid w:val="00066F48"/>
    <w:rsid w:val="000D58CF"/>
    <w:rsid w:val="000D5EE0"/>
    <w:rsid w:val="001464E6"/>
    <w:rsid w:val="0015199A"/>
    <w:rsid w:val="001546C6"/>
    <w:rsid w:val="001C20B2"/>
    <w:rsid w:val="001D3CF4"/>
    <w:rsid w:val="00244638"/>
    <w:rsid w:val="002446EA"/>
    <w:rsid w:val="00260CE0"/>
    <w:rsid w:val="002D00A6"/>
    <w:rsid w:val="002E07CA"/>
    <w:rsid w:val="003003DD"/>
    <w:rsid w:val="00305BBD"/>
    <w:rsid w:val="00340785"/>
    <w:rsid w:val="00340CBE"/>
    <w:rsid w:val="00343FB8"/>
    <w:rsid w:val="003A5146"/>
    <w:rsid w:val="003C3086"/>
    <w:rsid w:val="003F4EBE"/>
    <w:rsid w:val="003F58BC"/>
    <w:rsid w:val="0040202B"/>
    <w:rsid w:val="00412D9E"/>
    <w:rsid w:val="00451493"/>
    <w:rsid w:val="004519B6"/>
    <w:rsid w:val="00481C5F"/>
    <w:rsid w:val="004B7356"/>
    <w:rsid w:val="00541075"/>
    <w:rsid w:val="00543127"/>
    <w:rsid w:val="005921B9"/>
    <w:rsid w:val="00595252"/>
    <w:rsid w:val="005E1753"/>
    <w:rsid w:val="00625A85"/>
    <w:rsid w:val="006408D1"/>
    <w:rsid w:val="00666F56"/>
    <w:rsid w:val="00677BD1"/>
    <w:rsid w:val="00680E81"/>
    <w:rsid w:val="006E061C"/>
    <w:rsid w:val="006F57F8"/>
    <w:rsid w:val="00773603"/>
    <w:rsid w:val="00777D6A"/>
    <w:rsid w:val="007855F8"/>
    <w:rsid w:val="008B7DDD"/>
    <w:rsid w:val="008C1BF4"/>
    <w:rsid w:val="008F3612"/>
    <w:rsid w:val="00902362"/>
    <w:rsid w:val="009A0FDE"/>
    <w:rsid w:val="009B01A5"/>
    <w:rsid w:val="009D0951"/>
    <w:rsid w:val="00A23302"/>
    <w:rsid w:val="00A55272"/>
    <w:rsid w:val="00A7684E"/>
    <w:rsid w:val="00A84E44"/>
    <w:rsid w:val="00AF24CD"/>
    <w:rsid w:val="00B03E99"/>
    <w:rsid w:val="00BA2A27"/>
    <w:rsid w:val="00BC026C"/>
    <w:rsid w:val="00BC1911"/>
    <w:rsid w:val="00BF7311"/>
    <w:rsid w:val="00C075C8"/>
    <w:rsid w:val="00C157B0"/>
    <w:rsid w:val="00C5739A"/>
    <w:rsid w:val="00C57437"/>
    <w:rsid w:val="00C61534"/>
    <w:rsid w:val="00C77C2D"/>
    <w:rsid w:val="00C94673"/>
    <w:rsid w:val="00CD1537"/>
    <w:rsid w:val="00CD5F77"/>
    <w:rsid w:val="00CE5E22"/>
    <w:rsid w:val="00D072ED"/>
    <w:rsid w:val="00D53534"/>
    <w:rsid w:val="00D56EEF"/>
    <w:rsid w:val="00DC730E"/>
    <w:rsid w:val="00DE2400"/>
    <w:rsid w:val="00DE56D8"/>
    <w:rsid w:val="00E12397"/>
    <w:rsid w:val="00E56DEC"/>
    <w:rsid w:val="00E67CAF"/>
    <w:rsid w:val="00F67351"/>
    <w:rsid w:val="00F9100E"/>
    <w:rsid w:val="00FA0D67"/>
    <w:rsid w:val="00FB67F1"/>
    <w:rsid w:val="00FC3931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22B00"/>
  <w15:docId w15:val="{993588E8-6252-4E14-8787-977497C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paragraph" w:customStyle="1" w:styleId="WAnote">
    <w:name w:val="WA note"/>
    <w:basedOn w:val="Normal"/>
    <w:uiPriority w:val="99"/>
    <w:qFormat/>
    <w:rsid w:val="00E12397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E12397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uiPriority w:val="99"/>
    <w:rsid w:val="0045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64C3-24FE-411B-933B-B8BDB6F5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4</cp:revision>
  <dcterms:created xsi:type="dcterms:W3CDTF">2025-02-07T16:36:00Z</dcterms:created>
  <dcterms:modified xsi:type="dcterms:W3CDTF">2025-03-28T18:05:00Z</dcterms:modified>
</cp:coreProperties>
</file>